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96B" w:rsidRPr="008D25F7" w:rsidRDefault="00D9296B" w:rsidP="00D9296B">
      <w:pPr>
        <w:spacing w:after="0"/>
        <w:rPr>
          <w:rFonts w:ascii="Times New Roman" w:eastAsia="Times New Roman" w:hAnsi="Times New Roman" w:cs="Times New Roman"/>
          <w:i/>
          <w:sz w:val="24"/>
          <w:szCs w:val="24"/>
          <w:lang w:val="en"/>
        </w:rPr>
      </w:pPr>
      <w:r>
        <w:rPr>
          <w:rFonts w:ascii="Times New Roman" w:eastAsia="Times New Roman" w:hAnsi="Times New Roman" w:cs="Times New Roman"/>
          <w:i/>
          <w:sz w:val="24"/>
          <w:szCs w:val="24"/>
          <w:lang w:val="en"/>
        </w:rPr>
        <w:t>Checklist/</w:t>
      </w:r>
      <w:r w:rsidRPr="008D25F7">
        <w:rPr>
          <w:rFonts w:ascii="Times New Roman" w:eastAsia="Times New Roman" w:hAnsi="Times New Roman" w:cs="Times New Roman"/>
          <w:i/>
          <w:sz w:val="24"/>
          <w:szCs w:val="24"/>
          <w:lang w:val="en"/>
        </w:rPr>
        <w:t>Table of Contents</w:t>
      </w:r>
      <w:r>
        <w:rPr>
          <w:rFonts w:ascii="Times New Roman" w:eastAsia="Times New Roman" w:hAnsi="Times New Roman" w:cs="Times New Roman"/>
          <w:i/>
          <w:sz w:val="24"/>
          <w:szCs w:val="24"/>
          <w:lang w:val="en"/>
        </w:rPr>
        <w:t>: All Student</w:t>
      </w:r>
      <w:r>
        <w:rPr>
          <w:rFonts w:ascii="Times New Roman" w:eastAsia="Times New Roman" w:hAnsi="Times New Roman" w:cs="Times New Roman"/>
          <w:i/>
          <w:sz w:val="24"/>
          <w:szCs w:val="24"/>
          <w:lang w:val="en"/>
        </w:rPr>
        <w:t xml:space="preserve"> Attorney</w:t>
      </w:r>
      <w:r>
        <w:rPr>
          <w:rFonts w:ascii="Times New Roman" w:eastAsia="Times New Roman" w:hAnsi="Times New Roman" w:cs="Times New Roman"/>
          <w:i/>
          <w:sz w:val="24"/>
          <w:szCs w:val="24"/>
          <w:lang w:val="en"/>
        </w:rPr>
        <w:t>s Should Have These</w:t>
      </w:r>
      <w:r w:rsidRPr="008D25F7">
        <w:rPr>
          <w:rFonts w:ascii="Times New Roman" w:eastAsia="Times New Roman" w:hAnsi="Times New Roman" w:cs="Times New Roman"/>
          <w:i/>
          <w:sz w:val="24"/>
          <w:szCs w:val="24"/>
          <w:lang w:val="en"/>
        </w:rPr>
        <w:t xml:space="preserve"> </w:t>
      </w:r>
      <w:r>
        <w:rPr>
          <w:rFonts w:ascii="Times New Roman" w:eastAsia="Times New Roman" w:hAnsi="Times New Roman" w:cs="Times New Roman"/>
          <w:i/>
          <w:sz w:val="24"/>
          <w:szCs w:val="24"/>
          <w:lang w:val="en"/>
        </w:rPr>
        <w:t>Documents</w:t>
      </w:r>
      <w:r w:rsidRPr="008D25F7">
        <w:rPr>
          <w:rFonts w:ascii="Times New Roman" w:eastAsia="Times New Roman" w:hAnsi="Times New Roman" w:cs="Times New Roman"/>
          <w:i/>
          <w:sz w:val="24"/>
          <w:szCs w:val="24"/>
          <w:lang w:val="en"/>
        </w:rPr>
        <w:t xml:space="preserve"> </w:t>
      </w:r>
    </w:p>
    <w:p w:rsidR="00D9296B" w:rsidRPr="008D25F7" w:rsidRDefault="00D9296B" w:rsidP="00D9296B">
      <w:pPr>
        <w:pBdr>
          <w:top w:val="single" w:sz="4" w:space="1" w:color="auto"/>
          <w:left w:val="single" w:sz="4" w:space="4" w:color="auto"/>
          <w:bottom w:val="single" w:sz="4" w:space="1" w:color="auto"/>
          <w:right w:val="single" w:sz="4" w:space="4" w:color="auto"/>
        </w:pBdr>
        <w:tabs>
          <w:tab w:val="left" w:pos="8730"/>
        </w:tabs>
        <w:spacing w:after="0"/>
        <w:jc w:val="center"/>
        <w:rPr>
          <w:rFonts w:ascii="Times New Roman" w:eastAsia="Times New Roman" w:hAnsi="Times New Roman" w:cs="Times New Roman"/>
          <w:b/>
          <w:sz w:val="24"/>
          <w:szCs w:val="24"/>
          <w:lang w:val="en"/>
        </w:rPr>
      </w:pPr>
      <w:r w:rsidRPr="008D25F7">
        <w:rPr>
          <w:rFonts w:ascii="Times New Roman" w:eastAsia="Times New Roman" w:hAnsi="Times New Roman" w:cs="Times New Roman"/>
          <w:b/>
          <w:sz w:val="24"/>
          <w:szCs w:val="24"/>
          <w:lang w:val="en"/>
        </w:rPr>
        <w:t>Civil Discourse and Difficult Decisions</w:t>
      </w:r>
    </w:p>
    <w:p w:rsidR="00D9296B" w:rsidRDefault="00D9296B" w:rsidP="00D9296B">
      <w:pPr>
        <w:pBdr>
          <w:top w:val="single" w:sz="4" w:space="1" w:color="auto"/>
          <w:left w:val="single" w:sz="4" w:space="4" w:color="auto"/>
          <w:bottom w:val="single" w:sz="4" w:space="1" w:color="auto"/>
          <w:right w:val="single" w:sz="4" w:space="4" w:color="auto"/>
        </w:pBdr>
        <w:tabs>
          <w:tab w:val="left" w:pos="8730"/>
        </w:tabs>
        <w:spacing w:after="0" w:line="240" w:lineRule="auto"/>
        <w:jc w:val="center"/>
        <w:rPr>
          <w:rFonts w:ascii="Times New Roman" w:eastAsia="Times New Roman" w:hAnsi="Times New Roman" w:cs="Times New Roman"/>
          <w:i/>
          <w:sz w:val="24"/>
          <w:szCs w:val="24"/>
          <w:lang w:val="en"/>
        </w:rPr>
      </w:pPr>
      <w:r w:rsidRPr="0075243A">
        <w:rPr>
          <w:rFonts w:ascii="Times New Roman" w:eastAsia="Times New Roman" w:hAnsi="Times New Roman" w:cs="Times New Roman"/>
          <w:i/>
          <w:sz w:val="24"/>
          <w:szCs w:val="24"/>
          <w:lang w:val="en"/>
        </w:rPr>
        <w:t xml:space="preserve">Legal Skills as Life Skills </w:t>
      </w:r>
    </w:p>
    <w:p w:rsidR="00D9296B" w:rsidRDefault="00D9296B" w:rsidP="00D9296B">
      <w:pPr>
        <w:spacing w:after="0" w:line="240" w:lineRule="auto"/>
        <w:jc w:val="center"/>
        <w:rPr>
          <w:rFonts w:ascii="Times New Roman" w:eastAsia="Times New Roman" w:hAnsi="Times New Roman" w:cs="Times New Roman"/>
          <w:i/>
          <w:sz w:val="24"/>
          <w:szCs w:val="24"/>
          <w:lang w:val="en"/>
        </w:rPr>
      </w:pPr>
    </w:p>
    <w:p w:rsidR="00D9296B" w:rsidRPr="00D07A9D" w:rsidRDefault="00D9296B" w:rsidP="00D9296B">
      <w:pPr>
        <w:spacing w:after="0" w:line="240" w:lineRule="auto"/>
        <w:jc w:val="center"/>
        <w:rPr>
          <w:rFonts w:ascii="Times New Roman" w:eastAsia="Times New Roman" w:hAnsi="Times New Roman" w:cs="Times New Roman"/>
          <w:sz w:val="24"/>
          <w:szCs w:val="24"/>
          <w:lang w:val="en"/>
        </w:rPr>
      </w:pPr>
      <w:r w:rsidRPr="00D07A9D">
        <w:rPr>
          <w:rFonts w:ascii="Times New Roman" w:eastAsia="Times New Roman" w:hAnsi="Times New Roman" w:cs="Times New Roman"/>
          <w:sz w:val="24"/>
          <w:szCs w:val="24"/>
          <w:lang w:val="en"/>
        </w:rPr>
        <w:t>All students,</w:t>
      </w:r>
      <w:r>
        <w:rPr>
          <w:rFonts w:ascii="Times New Roman" w:eastAsia="Times New Roman" w:hAnsi="Times New Roman" w:cs="Times New Roman"/>
          <w:sz w:val="24"/>
          <w:szCs w:val="24"/>
          <w:lang w:val="en"/>
        </w:rPr>
        <w:t xml:space="preserve"> who are not attorneys, are jurors.  They should</w:t>
      </w:r>
      <w:r w:rsidRPr="00D07A9D">
        <w:rPr>
          <w:rFonts w:ascii="Times New Roman" w:eastAsia="Times New Roman" w:hAnsi="Times New Roman" w:cs="Times New Roman"/>
          <w:sz w:val="24"/>
          <w:szCs w:val="24"/>
          <w:lang w:val="en"/>
        </w:rPr>
        <w:t xml:space="preserve"> have the following </w:t>
      </w:r>
      <w:r>
        <w:rPr>
          <w:rFonts w:ascii="Times New Roman" w:eastAsia="Times New Roman" w:hAnsi="Times New Roman" w:cs="Times New Roman"/>
          <w:sz w:val="24"/>
          <w:szCs w:val="24"/>
          <w:lang w:val="en"/>
        </w:rPr>
        <w:t xml:space="preserve">documents </w:t>
      </w:r>
      <w:r w:rsidRPr="00D07A9D">
        <w:rPr>
          <w:rFonts w:ascii="Times New Roman" w:eastAsia="Times New Roman" w:hAnsi="Times New Roman" w:cs="Times New Roman"/>
          <w:sz w:val="24"/>
          <w:szCs w:val="24"/>
          <w:lang w:val="en"/>
        </w:rPr>
        <w:t>in their folder.</w:t>
      </w:r>
      <w:r>
        <w:rPr>
          <w:rFonts w:ascii="Times New Roman" w:eastAsia="Times New Roman" w:hAnsi="Times New Roman" w:cs="Times New Roman"/>
          <w:sz w:val="24"/>
          <w:szCs w:val="24"/>
          <w:lang w:val="en"/>
        </w:rPr>
        <w:t xml:space="preserve">  Student attorneys also receive a second, specialized folder.</w:t>
      </w:r>
    </w:p>
    <w:p w:rsidR="00D9296B" w:rsidRPr="00D07A9D" w:rsidRDefault="00D9296B" w:rsidP="00D9296B">
      <w:pPr>
        <w:spacing w:after="0" w:line="240" w:lineRule="auto"/>
        <w:jc w:val="center"/>
        <w:rPr>
          <w:rFonts w:ascii="Times New Roman" w:eastAsia="Times New Roman" w:hAnsi="Times New Roman" w:cs="Times New Roman"/>
          <w:sz w:val="24"/>
          <w:szCs w:val="24"/>
          <w:lang w:val="en"/>
        </w:rPr>
      </w:pPr>
    </w:p>
    <w:p w:rsidR="00D9296B" w:rsidRPr="0075243A" w:rsidRDefault="00D9296B" w:rsidP="00D9296B">
      <w:pPr>
        <w:spacing w:after="0" w:line="240" w:lineRule="auto"/>
        <w:jc w:val="center"/>
        <w:rPr>
          <w:rFonts w:ascii="Times New Roman" w:eastAsia="Times New Roman" w:hAnsi="Times New Roman" w:cs="Times New Roman"/>
          <w:i/>
          <w:sz w:val="24"/>
          <w:szCs w:val="24"/>
          <w:lang w:val="en"/>
        </w:rPr>
      </w:pPr>
    </w:p>
    <w:p w:rsidR="00D9296B" w:rsidRDefault="00D9296B" w:rsidP="00D9296B">
      <w:pPr>
        <w:pStyle w:val="ListParagraph"/>
        <w:numPr>
          <w:ilvl w:val="0"/>
          <w:numId w:val="24"/>
        </w:numPr>
        <w:tabs>
          <w:tab w:val="left" w:pos="270"/>
          <w:tab w:val="left" w:pos="990"/>
        </w:tabs>
        <w:spacing w:after="0" w:line="240" w:lineRule="auto"/>
        <w:ind w:left="810"/>
        <w:rPr>
          <w:rFonts w:ascii="Times New Roman" w:hAnsi="Times New Roman" w:cs="Times New Roman"/>
          <w:b/>
          <w:sz w:val="24"/>
          <w:szCs w:val="24"/>
        </w:rPr>
      </w:pPr>
      <w:r>
        <w:rPr>
          <w:rFonts w:ascii="Times New Roman" w:hAnsi="Times New Roman" w:cs="Times New Roman"/>
          <w:b/>
          <w:sz w:val="24"/>
          <w:szCs w:val="24"/>
        </w:rPr>
        <w:t xml:space="preserve">Agendas </w:t>
      </w:r>
    </w:p>
    <w:p w:rsidR="00D9296B" w:rsidRDefault="00D9296B" w:rsidP="00D9296B">
      <w:pPr>
        <w:pStyle w:val="ListParagraph"/>
        <w:numPr>
          <w:ilvl w:val="0"/>
          <w:numId w:val="26"/>
        </w:numPr>
        <w:tabs>
          <w:tab w:val="left" w:pos="270"/>
        </w:tabs>
        <w:spacing w:line="240" w:lineRule="auto"/>
        <w:ind w:left="1170"/>
        <w:rPr>
          <w:rFonts w:ascii="Times New Roman" w:hAnsi="Times New Roman" w:cs="Times New Roman"/>
          <w:sz w:val="24"/>
          <w:szCs w:val="24"/>
        </w:rPr>
      </w:pPr>
      <w:r>
        <w:rPr>
          <w:rFonts w:ascii="Times New Roman" w:hAnsi="Times New Roman" w:cs="Times New Roman"/>
          <w:b/>
          <w:sz w:val="24"/>
          <w:szCs w:val="24"/>
        </w:rPr>
        <w:t xml:space="preserve">Agenda/Generic – </w:t>
      </w:r>
      <w:r>
        <w:rPr>
          <w:rFonts w:ascii="Times New Roman" w:hAnsi="Times New Roman" w:cs="Times New Roman"/>
          <w:sz w:val="24"/>
          <w:szCs w:val="24"/>
        </w:rPr>
        <w:t xml:space="preserve">Courtroom Program: For all Participants </w:t>
      </w:r>
    </w:p>
    <w:p w:rsidR="00D9296B" w:rsidRDefault="00D9296B" w:rsidP="00D9296B">
      <w:pPr>
        <w:pStyle w:val="ListParagraph"/>
        <w:tabs>
          <w:tab w:val="left" w:pos="270"/>
        </w:tabs>
        <w:spacing w:after="0" w:line="240" w:lineRule="auto"/>
        <w:ind w:left="810"/>
        <w:rPr>
          <w:rFonts w:ascii="Times New Roman" w:hAnsi="Times New Roman" w:cs="Times New Roman"/>
          <w:b/>
          <w:sz w:val="24"/>
          <w:szCs w:val="24"/>
        </w:rPr>
      </w:pPr>
    </w:p>
    <w:p w:rsidR="00D9296B" w:rsidRDefault="00D9296B" w:rsidP="00D9296B">
      <w:pPr>
        <w:pStyle w:val="ListParagraph"/>
        <w:numPr>
          <w:ilvl w:val="0"/>
          <w:numId w:val="24"/>
        </w:numPr>
        <w:tabs>
          <w:tab w:val="left" w:pos="270"/>
        </w:tabs>
        <w:spacing w:after="0" w:line="240" w:lineRule="auto"/>
        <w:ind w:left="810"/>
        <w:rPr>
          <w:rFonts w:ascii="Times New Roman" w:hAnsi="Times New Roman" w:cs="Times New Roman"/>
          <w:b/>
          <w:sz w:val="24"/>
          <w:szCs w:val="24"/>
        </w:rPr>
      </w:pPr>
      <w:r>
        <w:rPr>
          <w:rFonts w:ascii="Times New Roman" w:hAnsi="Times New Roman" w:cs="Times New Roman"/>
          <w:b/>
          <w:sz w:val="24"/>
          <w:szCs w:val="24"/>
        </w:rPr>
        <w:t xml:space="preserve">Reality Check Quiz  </w:t>
      </w:r>
    </w:p>
    <w:p w:rsidR="00D9296B" w:rsidRDefault="00D9296B" w:rsidP="00D9296B">
      <w:pPr>
        <w:pStyle w:val="ListParagraph"/>
        <w:numPr>
          <w:ilvl w:val="0"/>
          <w:numId w:val="27"/>
        </w:numPr>
        <w:spacing w:after="0" w:line="240" w:lineRule="auto"/>
        <w:ind w:left="1170"/>
        <w:rPr>
          <w:rFonts w:ascii="Times New Roman" w:hAnsi="Times New Roman" w:cs="Times New Roman"/>
          <w:sz w:val="24"/>
          <w:szCs w:val="24"/>
        </w:rPr>
      </w:pPr>
      <w:r>
        <w:rPr>
          <w:rFonts w:ascii="Times New Roman" w:hAnsi="Times New Roman" w:cs="Times New Roman"/>
          <w:b/>
          <w:sz w:val="24"/>
          <w:szCs w:val="24"/>
        </w:rPr>
        <w:t>Reality Check Quiz</w:t>
      </w:r>
      <w:r>
        <w:rPr>
          <w:rFonts w:ascii="Times New Roman" w:hAnsi="Times New Roman" w:cs="Times New Roman"/>
          <w:sz w:val="24"/>
          <w:szCs w:val="24"/>
        </w:rPr>
        <w:t xml:space="preserve"> – Questions: For All Participants </w:t>
      </w:r>
    </w:p>
    <w:p w:rsidR="00D9296B" w:rsidRDefault="00D9296B" w:rsidP="00D9296B">
      <w:pPr>
        <w:pStyle w:val="ListParagraph"/>
        <w:spacing w:after="0" w:line="240" w:lineRule="auto"/>
        <w:ind w:left="270"/>
        <w:rPr>
          <w:rFonts w:ascii="Times New Roman" w:hAnsi="Times New Roman" w:cs="Times New Roman"/>
          <w:b/>
          <w:sz w:val="24"/>
          <w:szCs w:val="24"/>
        </w:rPr>
      </w:pPr>
    </w:p>
    <w:p w:rsidR="00D9296B" w:rsidRDefault="00D9296B" w:rsidP="00D9296B">
      <w:pPr>
        <w:pStyle w:val="ListParagraph"/>
        <w:numPr>
          <w:ilvl w:val="0"/>
          <w:numId w:val="24"/>
        </w:numPr>
        <w:spacing w:after="0" w:line="240" w:lineRule="auto"/>
        <w:ind w:left="810"/>
        <w:rPr>
          <w:rFonts w:ascii="Times New Roman" w:hAnsi="Times New Roman" w:cs="Times New Roman"/>
          <w:b/>
          <w:sz w:val="24"/>
          <w:szCs w:val="24"/>
        </w:rPr>
      </w:pPr>
      <w:r>
        <w:rPr>
          <w:rFonts w:ascii="Times New Roman" w:hAnsi="Times New Roman" w:cs="Times New Roman"/>
          <w:b/>
          <w:sz w:val="24"/>
          <w:szCs w:val="24"/>
        </w:rPr>
        <w:t>Civil Discourse Activity</w:t>
      </w:r>
    </w:p>
    <w:p w:rsidR="00D9296B" w:rsidRDefault="00D9296B" w:rsidP="00D9296B">
      <w:pPr>
        <w:pStyle w:val="ListParagraph"/>
        <w:numPr>
          <w:ilvl w:val="0"/>
          <w:numId w:val="28"/>
        </w:numPr>
        <w:tabs>
          <w:tab w:val="left" w:pos="1260"/>
        </w:tabs>
        <w:spacing w:after="0" w:line="240" w:lineRule="auto"/>
        <w:ind w:left="1170"/>
        <w:rPr>
          <w:rFonts w:ascii="Times New Roman" w:hAnsi="Times New Roman" w:cs="Times New Roman"/>
          <w:sz w:val="24"/>
          <w:szCs w:val="24"/>
        </w:rPr>
      </w:pPr>
      <w:r>
        <w:rPr>
          <w:rFonts w:ascii="Times New Roman" w:hAnsi="Times New Roman" w:cs="Times New Roman"/>
          <w:b/>
          <w:sz w:val="24"/>
          <w:szCs w:val="24"/>
        </w:rPr>
        <w:t xml:space="preserve">Civility Self-Reflection Sheet -- </w:t>
      </w:r>
      <w:r>
        <w:rPr>
          <w:rFonts w:ascii="Times New Roman" w:hAnsi="Times New Roman" w:cs="Times New Roman"/>
          <w:sz w:val="24"/>
          <w:szCs w:val="24"/>
        </w:rPr>
        <w:t>Activity Handout:  For all Participants</w:t>
      </w:r>
    </w:p>
    <w:p w:rsidR="00D9296B" w:rsidRDefault="00D9296B" w:rsidP="00D9296B">
      <w:pPr>
        <w:pStyle w:val="ListParagraph"/>
        <w:numPr>
          <w:ilvl w:val="0"/>
          <w:numId w:val="28"/>
        </w:numPr>
        <w:tabs>
          <w:tab w:val="left" w:pos="1260"/>
        </w:tabs>
        <w:spacing w:line="240" w:lineRule="auto"/>
        <w:ind w:left="1170"/>
        <w:rPr>
          <w:rFonts w:ascii="Times New Roman" w:hAnsi="Times New Roman" w:cs="Times New Roman"/>
          <w:sz w:val="24"/>
          <w:szCs w:val="24"/>
        </w:rPr>
      </w:pPr>
      <w:r>
        <w:rPr>
          <w:rFonts w:ascii="Times New Roman" w:hAnsi="Times New Roman" w:cs="Times New Roman"/>
          <w:b/>
          <w:sz w:val="24"/>
          <w:szCs w:val="24"/>
        </w:rPr>
        <w:t xml:space="preserve">Setting Ground Rules for Civil Discourse </w:t>
      </w:r>
      <w:r>
        <w:rPr>
          <w:rFonts w:ascii="Times New Roman" w:hAnsi="Times New Roman" w:cs="Times New Roman"/>
          <w:sz w:val="24"/>
          <w:szCs w:val="24"/>
        </w:rPr>
        <w:t>– Activity Handout:  For All Participants</w:t>
      </w:r>
      <w:r>
        <w:rPr>
          <w:rFonts w:ascii="Times New Roman" w:hAnsi="Times New Roman" w:cs="Times New Roman"/>
          <w:sz w:val="24"/>
          <w:szCs w:val="24"/>
        </w:rPr>
        <w:br/>
      </w:r>
    </w:p>
    <w:p w:rsidR="00D9296B" w:rsidRDefault="00D9296B" w:rsidP="00D9296B">
      <w:pPr>
        <w:pStyle w:val="ListParagraph"/>
        <w:numPr>
          <w:ilvl w:val="0"/>
          <w:numId w:val="24"/>
        </w:numPr>
        <w:tabs>
          <w:tab w:val="left" w:pos="360"/>
        </w:tabs>
        <w:spacing w:line="240" w:lineRule="auto"/>
        <w:ind w:left="810"/>
        <w:rPr>
          <w:rFonts w:ascii="Times New Roman" w:hAnsi="Times New Roman" w:cs="Times New Roman"/>
          <w:b/>
          <w:i/>
          <w:sz w:val="24"/>
          <w:szCs w:val="24"/>
        </w:rPr>
      </w:pPr>
      <w:r>
        <w:rPr>
          <w:rFonts w:ascii="Times New Roman" w:hAnsi="Times New Roman" w:cs="Times New Roman"/>
          <w:b/>
          <w:sz w:val="24"/>
          <w:szCs w:val="24"/>
        </w:rPr>
        <w:t xml:space="preserve">Introduction to </w:t>
      </w:r>
      <w:r>
        <w:rPr>
          <w:rFonts w:ascii="Times New Roman" w:hAnsi="Times New Roman" w:cs="Times New Roman"/>
          <w:b/>
          <w:i/>
          <w:sz w:val="24"/>
          <w:szCs w:val="24"/>
        </w:rPr>
        <w:t>New Jersey</w:t>
      </w:r>
      <w:r>
        <w:rPr>
          <w:rFonts w:ascii="Times New Roman" w:hAnsi="Times New Roman" w:cs="Times New Roman"/>
          <w:b/>
          <w:i/>
          <w:sz w:val="24"/>
          <w:szCs w:val="24"/>
        </w:rPr>
        <w:t xml:space="preserve"> v. </w:t>
      </w:r>
      <w:r>
        <w:rPr>
          <w:rFonts w:ascii="Times New Roman" w:hAnsi="Times New Roman" w:cs="Times New Roman"/>
          <w:b/>
          <w:i/>
          <w:sz w:val="24"/>
          <w:szCs w:val="24"/>
        </w:rPr>
        <w:t>T.L.O</w:t>
      </w:r>
      <w:r>
        <w:rPr>
          <w:rFonts w:ascii="Times New Roman" w:hAnsi="Times New Roman" w:cs="Times New Roman"/>
          <w:b/>
          <w:i/>
          <w:sz w:val="24"/>
          <w:szCs w:val="24"/>
        </w:rPr>
        <w:t>.</w:t>
      </w:r>
    </w:p>
    <w:p w:rsidR="00D9296B" w:rsidRDefault="00D9296B" w:rsidP="00D9296B">
      <w:pPr>
        <w:pStyle w:val="ListParagraph"/>
        <w:numPr>
          <w:ilvl w:val="0"/>
          <w:numId w:val="29"/>
        </w:numPr>
        <w:spacing w:after="0" w:line="240" w:lineRule="auto"/>
        <w:ind w:left="1170"/>
        <w:rPr>
          <w:rFonts w:ascii="Times New Roman" w:hAnsi="Times New Roman" w:cs="Times New Roman"/>
          <w:sz w:val="24"/>
          <w:szCs w:val="24"/>
        </w:rPr>
      </w:pPr>
      <w:r>
        <w:rPr>
          <w:rFonts w:ascii="Times New Roman" w:hAnsi="Times New Roman" w:cs="Times New Roman"/>
          <w:b/>
          <w:sz w:val="24"/>
          <w:szCs w:val="24"/>
        </w:rPr>
        <w:t>Facts and Case Summary</w:t>
      </w:r>
      <w:r>
        <w:rPr>
          <w:rFonts w:ascii="Times New Roman" w:hAnsi="Times New Roman" w:cs="Times New Roman"/>
          <w:sz w:val="24"/>
          <w:szCs w:val="24"/>
        </w:rPr>
        <w:t xml:space="preserve"> – Handout:  For All Participants</w:t>
      </w:r>
    </w:p>
    <w:p w:rsidR="00D9296B" w:rsidRDefault="00D9296B" w:rsidP="00D9296B">
      <w:pPr>
        <w:pStyle w:val="ListParagraph"/>
        <w:numPr>
          <w:ilvl w:val="0"/>
          <w:numId w:val="29"/>
        </w:numPr>
        <w:spacing w:line="360" w:lineRule="auto"/>
        <w:ind w:left="1170"/>
        <w:rPr>
          <w:rFonts w:ascii="Times New Roman" w:hAnsi="Times New Roman" w:cs="Times New Roman"/>
          <w:sz w:val="24"/>
          <w:szCs w:val="24"/>
        </w:rPr>
      </w:pPr>
      <w:r>
        <w:rPr>
          <w:rFonts w:ascii="Times New Roman" w:hAnsi="Times New Roman" w:cs="Times New Roman"/>
          <w:b/>
          <w:sz w:val="24"/>
          <w:szCs w:val="24"/>
        </w:rPr>
        <w:t>Fictional Scenario</w:t>
      </w:r>
      <w:r>
        <w:rPr>
          <w:rFonts w:ascii="Times New Roman" w:hAnsi="Times New Roman" w:cs="Times New Roman"/>
          <w:sz w:val="24"/>
          <w:szCs w:val="24"/>
        </w:rPr>
        <w:t xml:space="preserve"> – Handout: For All Participants </w:t>
      </w:r>
    </w:p>
    <w:p w:rsidR="00D9296B" w:rsidRDefault="00D9296B" w:rsidP="00D9296B">
      <w:pPr>
        <w:pStyle w:val="ListParagraph"/>
        <w:numPr>
          <w:ilvl w:val="0"/>
          <w:numId w:val="24"/>
        </w:numPr>
        <w:tabs>
          <w:tab w:val="left" w:pos="810"/>
        </w:tabs>
        <w:spacing w:after="0" w:line="240" w:lineRule="auto"/>
        <w:ind w:left="810"/>
        <w:rPr>
          <w:rFonts w:ascii="Times New Roman" w:hAnsi="Times New Roman" w:cs="Times New Roman"/>
          <w:b/>
          <w:sz w:val="24"/>
          <w:szCs w:val="24"/>
        </w:rPr>
      </w:pPr>
      <w:r>
        <w:rPr>
          <w:rFonts w:ascii="Times New Roman" w:hAnsi="Times New Roman" w:cs="Times New Roman"/>
          <w:b/>
          <w:sz w:val="24"/>
          <w:szCs w:val="24"/>
        </w:rPr>
        <w:t>Student Attorney Preparation</w:t>
      </w:r>
    </w:p>
    <w:p w:rsidR="00D9296B" w:rsidRDefault="00D9296B" w:rsidP="00D9296B">
      <w:pPr>
        <w:pStyle w:val="ListParagraph"/>
        <w:numPr>
          <w:ilvl w:val="0"/>
          <w:numId w:val="30"/>
        </w:numPr>
        <w:spacing w:after="0" w:line="240" w:lineRule="auto"/>
        <w:rPr>
          <w:rFonts w:ascii="Times New Roman" w:hAnsi="Times New Roman" w:cs="Times New Roman"/>
          <w:sz w:val="24"/>
          <w:szCs w:val="24"/>
        </w:rPr>
      </w:pPr>
      <w:r>
        <w:rPr>
          <w:rFonts w:ascii="Times New Roman" w:hAnsi="Times New Roman" w:cs="Times New Roman"/>
          <w:b/>
          <w:sz w:val="24"/>
          <w:szCs w:val="24"/>
        </w:rPr>
        <w:t>Opening Protocol</w:t>
      </w:r>
      <w:r>
        <w:rPr>
          <w:rFonts w:ascii="Times New Roman" w:hAnsi="Times New Roman" w:cs="Times New Roman"/>
          <w:sz w:val="24"/>
          <w:szCs w:val="24"/>
        </w:rPr>
        <w:t xml:space="preserve"> – Handout: Only for Attorney Coaches and Student Attorneys </w:t>
      </w:r>
    </w:p>
    <w:p w:rsidR="00D9296B" w:rsidRDefault="00D9296B" w:rsidP="00D9296B">
      <w:pPr>
        <w:pStyle w:val="ListParagraph"/>
        <w:numPr>
          <w:ilvl w:val="0"/>
          <w:numId w:val="30"/>
        </w:numPr>
        <w:spacing w:line="240" w:lineRule="auto"/>
        <w:rPr>
          <w:rFonts w:ascii="Times New Roman" w:hAnsi="Times New Roman" w:cs="Times New Roman"/>
          <w:sz w:val="24"/>
          <w:szCs w:val="24"/>
        </w:rPr>
      </w:pPr>
      <w:r>
        <w:rPr>
          <w:rFonts w:ascii="Times New Roman" w:hAnsi="Times New Roman" w:cs="Times New Roman"/>
          <w:b/>
          <w:sz w:val="24"/>
          <w:szCs w:val="24"/>
        </w:rPr>
        <w:t>Talking Points</w:t>
      </w:r>
      <w:r>
        <w:rPr>
          <w:rFonts w:ascii="Times New Roman" w:hAnsi="Times New Roman" w:cs="Times New Roman"/>
          <w:sz w:val="24"/>
          <w:szCs w:val="24"/>
        </w:rPr>
        <w:t xml:space="preserve"> – Handout: Only for Attorney Coaches and Student Attorneys </w:t>
      </w:r>
    </w:p>
    <w:p w:rsidR="00D9296B" w:rsidRPr="00D9296B" w:rsidRDefault="00D9296B" w:rsidP="00D9296B">
      <w:pPr>
        <w:pStyle w:val="ListParagraph"/>
        <w:spacing w:line="240" w:lineRule="auto"/>
        <w:ind w:left="1080"/>
        <w:rPr>
          <w:rFonts w:ascii="Times New Roman" w:hAnsi="Times New Roman" w:cs="Times New Roman"/>
          <w:sz w:val="24"/>
          <w:szCs w:val="24"/>
        </w:rPr>
      </w:pPr>
    </w:p>
    <w:p w:rsidR="00D9296B" w:rsidRDefault="00D9296B" w:rsidP="00D9296B">
      <w:pPr>
        <w:pStyle w:val="ListParagraph"/>
        <w:numPr>
          <w:ilvl w:val="0"/>
          <w:numId w:val="24"/>
        </w:numPr>
        <w:spacing w:after="0"/>
        <w:ind w:left="810"/>
        <w:rPr>
          <w:rFonts w:ascii="Times New Roman" w:hAnsi="Times New Roman" w:cs="Times New Roman"/>
          <w:b/>
          <w:sz w:val="24"/>
          <w:szCs w:val="24"/>
        </w:rPr>
      </w:pPr>
      <w:r>
        <w:rPr>
          <w:rFonts w:ascii="Times New Roman" w:hAnsi="Times New Roman" w:cs="Times New Roman"/>
          <w:b/>
          <w:sz w:val="24"/>
          <w:szCs w:val="24"/>
        </w:rPr>
        <w:t>Evaluation</w:t>
      </w:r>
    </w:p>
    <w:p w:rsidR="00D9296B" w:rsidRPr="005313CB" w:rsidRDefault="00D9296B" w:rsidP="00D9296B">
      <w:pPr>
        <w:pStyle w:val="ListParagraph"/>
        <w:numPr>
          <w:ilvl w:val="0"/>
          <w:numId w:val="32"/>
        </w:numPr>
        <w:spacing w:after="0"/>
        <w:ind w:left="1170"/>
        <w:rPr>
          <w:rFonts w:ascii="Times New Roman" w:hAnsi="Times New Roman" w:cs="Times New Roman"/>
        </w:rPr>
      </w:pPr>
      <w:r>
        <w:rPr>
          <w:rFonts w:ascii="Times New Roman" w:hAnsi="Times New Roman" w:cs="Times New Roman"/>
          <w:b/>
          <w:sz w:val="24"/>
          <w:szCs w:val="24"/>
        </w:rPr>
        <w:t xml:space="preserve">Feedback Form </w:t>
      </w:r>
      <w:r>
        <w:rPr>
          <w:rFonts w:ascii="Times New Roman" w:hAnsi="Times New Roman" w:cs="Times New Roman"/>
          <w:sz w:val="24"/>
          <w:szCs w:val="24"/>
        </w:rPr>
        <w:t>– Handout for Participants</w:t>
      </w:r>
    </w:p>
    <w:p w:rsidR="00D9296B" w:rsidRDefault="00D9296B">
      <w:pPr>
        <w:spacing w:after="160" w:line="259" w:lineRule="auto"/>
        <w:rPr>
          <w:rFonts w:ascii="Times New Roman" w:eastAsia="Times New Roman" w:hAnsi="Times New Roman" w:cs="Times New Roman"/>
          <w:b/>
          <w:lang w:val="en"/>
        </w:rPr>
      </w:pPr>
      <w:r>
        <w:rPr>
          <w:rFonts w:ascii="Times New Roman" w:eastAsia="Times New Roman" w:hAnsi="Times New Roman" w:cs="Times New Roman"/>
          <w:b/>
          <w:lang w:val="en"/>
        </w:rPr>
        <w:br w:type="page"/>
      </w:r>
    </w:p>
    <w:p w:rsidR="00EE2DB0" w:rsidRPr="001468E7" w:rsidRDefault="00EE2DB0" w:rsidP="00EE2DB0">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b/>
          <w:lang w:val="en"/>
        </w:rPr>
      </w:pPr>
      <w:r w:rsidRPr="001468E7">
        <w:rPr>
          <w:rFonts w:ascii="Times New Roman" w:eastAsia="Times New Roman" w:hAnsi="Times New Roman" w:cs="Times New Roman"/>
          <w:b/>
          <w:lang w:val="en"/>
        </w:rPr>
        <w:lastRenderedPageBreak/>
        <w:t>Civil Discourse and Difficult Decisions</w:t>
      </w:r>
    </w:p>
    <w:p w:rsidR="00EE2DB0" w:rsidRPr="001468E7" w:rsidRDefault="00EE2DB0" w:rsidP="00EE2DB0">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lang w:val="en"/>
        </w:rPr>
      </w:pPr>
      <w:r w:rsidRPr="001468E7">
        <w:rPr>
          <w:rFonts w:ascii="Times New Roman" w:eastAsia="Times New Roman" w:hAnsi="Times New Roman" w:cs="Times New Roman"/>
          <w:lang w:val="en"/>
        </w:rPr>
        <w:t>Legal Skills as Life Skills</w:t>
      </w:r>
    </w:p>
    <w:p w:rsidR="00EE2DB0" w:rsidRPr="001468E7" w:rsidRDefault="00EE2DB0" w:rsidP="00EE2DB0">
      <w:pPr>
        <w:shd w:val="clear" w:color="auto" w:fill="FFFFFF" w:themeFill="background1"/>
        <w:spacing w:after="0"/>
        <w:rPr>
          <w:rFonts w:ascii="Times New Roman" w:hAnsi="Times New Roman" w:cs="Times New Roman"/>
          <w:b/>
        </w:rPr>
      </w:pPr>
      <w:r w:rsidRPr="001468E7">
        <w:rPr>
          <w:rFonts w:ascii="Times New Roman" w:hAnsi="Times New Roman" w:cs="Times New Roman"/>
          <w:b/>
        </w:rPr>
        <w:t>8:00 – 8:25 a.m</w:t>
      </w:r>
      <w:r w:rsidRPr="001468E7">
        <w:rPr>
          <w:rFonts w:ascii="Times New Roman" w:hAnsi="Times New Roman" w:cs="Times New Roman"/>
        </w:rPr>
        <w:t>.</w:t>
      </w:r>
      <w:r w:rsidRPr="001468E7">
        <w:rPr>
          <w:rFonts w:ascii="Times New Roman" w:hAnsi="Times New Roman" w:cs="Times New Roman"/>
        </w:rPr>
        <w:tab/>
      </w:r>
      <w:r w:rsidRPr="001468E7">
        <w:rPr>
          <w:rFonts w:ascii="Times New Roman" w:hAnsi="Times New Roman" w:cs="Times New Roman"/>
          <w:b/>
        </w:rPr>
        <w:t>Students Arrive and Complete</w:t>
      </w:r>
    </w:p>
    <w:p w:rsidR="00EE2DB0" w:rsidRPr="001468E7" w:rsidRDefault="00EE2DB0" w:rsidP="00EE2DB0">
      <w:pPr>
        <w:shd w:val="clear" w:color="auto" w:fill="FFFFFF" w:themeFill="background1"/>
        <w:spacing w:after="0"/>
        <w:rPr>
          <w:rFonts w:ascii="Times New Roman" w:hAnsi="Times New Roman" w:cs="Times New Roman"/>
          <w:b/>
        </w:rPr>
      </w:pPr>
      <w:r w:rsidRPr="001468E7">
        <w:rPr>
          <w:rFonts w:ascii="Times New Roman" w:hAnsi="Times New Roman" w:cs="Times New Roman"/>
          <w:i/>
        </w:rPr>
        <w:t>(25 minutes)</w:t>
      </w:r>
      <w:r w:rsidRPr="001468E7">
        <w:rPr>
          <w:rFonts w:ascii="Times New Roman" w:hAnsi="Times New Roman" w:cs="Times New Roman"/>
          <w:i/>
        </w:rPr>
        <w:tab/>
      </w:r>
      <w:r w:rsidRPr="001468E7">
        <w:rPr>
          <w:rFonts w:ascii="Times New Roman" w:hAnsi="Times New Roman" w:cs="Times New Roman"/>
          <w:b/>
        </w:rPr>
        <w:tab/>
        <w:t>1) Reality Check Quiz</w:t>
      </w:r>
    </w:p>
    <w:p w:rsidR="00BF1F89" w:rsidRPr="001468E7" w:rsidRDefault="00BF1F89" w:rsidP="00EE2DB0">
      <w:pPr>
        <w:shd w:val="clear" w:color="auto" w:fill="FFFFFF" w:themeFill="background1"/>
        <w:spacing w:after="0"/>
        <w:rPr>
          <w:rFonts w:ascii="Times New Roman" w:hAnsi="Times New Roman" w:cs="Times New Roman"/>
          <w:b/>
        </w:rPr>
      </w:pPr>
      <w:r w:rsidRPr="001468E7">
        <w:rPr>
          <w:rFonts w:ascii="Times New Roman" w:hAnsi="Times New Roman" w:cs="Times New Roman"/>
          <w:b/>
        </w:rPr>
        <w:tab/>
      </w:r>
      <w:r w:rsidRPr="001468E7">
        <w:rPr>
          <w:rFonts w:ascii="Times New Roman" w:hAnsi="Times New Roman" w:cs="Times New Roman"/>
          <w:b/>
        </w:rPr>
        <w:tab/>
      </w:r>
      <w:r w:rsidRPr="001468E7">
        <w:rPr>
          <w:rFonts w:ascii="Times New Roman" w:hAnsi="Times New Roman" w:cs="Times New Roman"/>
          <w:b/>
        </w:rPr>
        <w:tab/>
        <w:t xml:space="preserve">2) Civility Self-Reflection Sheet </w:t>
      </w:r>
    </w:p>
    <w:p w:rsidR="00EE2DB0" w:rsidRPr="001468E7" w:rsidRDefault="00EE2DB0" w:rsidP="00EE2DB0">
      <w:pPr>
        <w:shd w:val="clear" w:color="auto" w:fill="FFFFFF" w:themeFill="background1"/>
        <w:spacing w:after="0"/>
        <w:rPr>
          <w:rFonts w:ascii="Times New Roman" w:hAnsi="Times New Roman" w:cs="Times New Roman"/>
        </w:rPr>
      </w:pPr>
    </w:p>
    <w:p w:rsidR="00EE2DB0" w:rsidRPr="001468E7" w:rsidRDefault="00EE2DB0" w:rsidP="00EE2DB0">
      <w:pPr>
        <w:shd w:val="clear" w:color="auto" w:fill="FFFFFF" w:themeFill="background1"/>
        <w:spacing w:after="0"/>
        <w:rPr>
          <w:rFonts w:ascii="Times New Roman" w:hAnsi="Times New Roman" w:cs="Times New Roman"/>
        </w:rPr>
      </w:pPr>
      <w:r w:rsidRPr="001468E7">
        <w:rPr>
          <w:rFonts w:ascii="Times New Roman" w:hAnsi="Times New Roman" w:cs="Times New Roman"/>
          <w:b/>
        </w:rPr>
        <w:t>8:25 —8:35 a.m.</w:t>
      </w:r>
      <w:r w:rsidRPr="001468E7">
        <w:rPr>
          <w:rFonts w:ascii="Times New Roman" w:hAnsi="Times New Roman" w:cs="Times New Roman"/>
        </w:rPr>
        <w:tab/>
      </w:r>
      <w:r w:rsidRPr="001468E7">
        <w:rPr>
          <w:rFonts w:ascii="Times New Roman" w:hAnsi="Times New Roman" w:cs="Times New Roman"/>
          <w:b/>
        </w:rPr>
        <w:t>Welcome and Interactive Courtroom Tour</w:t>
      </w:r>
      <w:r w:rsidRPr="001468E7">
        <w:rPr>
          <w:rFonts w:ascii="Times New Roman" w:hAnsi="Times New Roman" w:cs="Times New Roman"/>
        </w:rPr>
        <w:t xml:space="preserve"> </w:t>
      </w:r>
    </w:p>
    <w:p w:rsidR="00EE2DB0" w:rsidRPr="001468E7" w:rsidRDefault="00EE2DB0" w:rsidP="00EE2DB0">
      <w:pPr>
        <w:shd w:val="clear" w:color="auto" w:fill="FFFFFF" w:themeFill="background1"/>
        <w:spacing w:after="0"/>
        <w:rPr>
          <w:rFonts w:ascii="Times New Roman" w:hAnsi="Times New Roman" w:cs="Times New Roman"/>
        </w:rPr>
      </w:pPr>
      <w:r w:rsidRPr="001468E7">
        <w:rPr>
          <w:rFonts w:ascii="Times New Roman" w:hAnsi="Times New Roman" w:cs="Times New Roman"/>
          <w:i/>
        </w:rPr>
        <w:t>(10 minutes)</w:t>
      </w:r>
      <w:r w:rsidRPr="001468E7">
        <w:rPr>
          <w:rFonts w:ascii="Times New Roman" w:hAnsi="Times New Roman" w:cs="Times New Roman"/>
          <w:i/>
        </w:rPr>
        <w:tab/>
      </w:r>
      <w:r w:rsidRPr="001468E7">
        <w:rPr>
          <w:rFonts w:ascii="Times New Roman" w:hAnsi="Times New Roman" w:cs="Times New Roman"/>
          <w:i/>
        </w:rPr>
        <w:tab/>
      </w:r>
    </w:p>
    <w:p w:rsidR="00EE2DB0" w:rsidRPr="001468E7" w:rsidRDefault="00EE2DB0" w:rsidP="00EE2DB0">
      <w:pPr>
        <w:shd w:val="clear" w:color="auto" w:fill="FFFFFF" w:themeFill="background1"/>
        <w:spacing w:after="0"/>
        <w:rPr>
          <w:rFonts w:ascii="Times New Roman" w:hAnsi="Times New Roman" w:cs="Times New Roman"/>
          <w:b/>
        </w:rPr>
      </w:pPr>
    </w:p>
    <w:p w:rsidR="00EE2DB0" w:rsidRPr="001468E7" w:rsidRDefault="00EE2DB0" w:rsidP="00EE2DB0">
      <w:pPr>
        <w:shd w:val="clear" w:color="auto" w:fill="FFFFFF" w:themeFill="background1"/>
        <w:spacing w:after="0"/>
        <w:rPr>
          <w:rFonts w:ascii="Times New Roman" w:hAnsi="Times New Roman" w:cs="Times New Roman"/>
          <w:b/>
        </w:rPr>
      </w:pPr>
    </w:p>
    <w:p w:rsidR="00EE2DB0" w:rsidRPr="001468E7" w:rsidRDefault="00EE2DB0" w:rsidP="00EE2DB0">
      <w:pPr>
        <w:shd w:val="clear" w:color="auto" w:fill="FFFFFF" w:themeFill="background1"/>
        <w:spacing w:after="0"/>
        <w:rPr>
          <w:rFonts w:ascii="Times New Roman" w:hAnsi="Times New Roman" w:cs="Times New Roman"/>
          <w:i/>
        </w:rPr>
      </w:pPr>
      <w:r w:rsidRPr="001468E7">
        <w:rPr>
          <w:rFonts w:ascii="Times New Roman" w:hAnsi="Times New Roman" w:cs="Times New Roman"/>
          <w:b/>
        </w:rPr>
        <w:t>8:35—9:05 a.m.</w:t>
      </w:r>
      <w:r w:rsidRPr="001468E7">
        <w:rPr>
          <w:rFonts w:ascii="Times New Roman" w:hAnsi="Times New Roman" w:cs="Times New Roman"/>
          <w:b/>
        </w:rPr>
        <w:tab/>
        <w:t xml:space="preserve">Introductions and Civil Discourse Activity </w:t>
      </w:r>
    </w:p>
    <w:p w:rsidR="00EE2DB0" w:rsidRPr="001468E7" w:rsidRDefault="00EE2DB0" w:rsidP="00EE2DB0">
      <w:pPr>
        <w:shd w:val="clear" w:color="auto" w:fill="FFFFFF" w:themeFill="background1"/>
        <w:spacing w:after="0"/>
        <w:rPr>
          <w:rFonts w:ascii="Times New Roman" w:hAnsi="Times New Roman" w:cs="Times New Roman"/>
          <w:i/>
        </w:rPr>
      </w:pPr>
      <w:r w:rsidRPr="001468E7">
        <w:rPr>
          <w:rFonts w:ascii="Times New Roman" w:hAnsi="Times New Roman" w:cs="Times New Roman"/>
          <w:i/>
        </w:rPr>
        <w:t>(30 minutes)</w:t>
      </w:r>
      <w:r w:rsidRPr="001468E7">
        <w:rPr>
          <w:rFonts w:ascii="Times New Roman" w:hAnsi="Times New Roman" w:cs="Times New Roman"/>
          <w:b/>
        </w:rPr>
        <w:tab/>
      </w:r>
      <w:r w:rsidRPr="001468E7">
        <w:rPr>
          <w:rFonts w:ascii="Times New Roman" w:hAnsi="Times New Roman" w:cs="Times New Roman"/>
          <w:b/>
        </w:rPr>
        <w:tab/>
      </w:r>
      <w:r w:rsidRPr="001468E7">
        <w:rPr>
          <w:rFonts w:ascii="Times New Roman" w:hAnsi="Times New Roman" w:cs="Times New Roman"/>
        </w:rPr>
        <w:t xml:space="preserve">Attorneys Introduce Themselves:  </w:t>
      </w:r>
      <w:r w:rsidRPr="001468E7">
        <w:rPr>
          <w:rFonts w:ascii="Times New Roman" w:hAnsi="Times New Roman" w:cs="Times New Roman"/>
          <w:i/>
        </w:rPr>
        <w:t>Why I Chose the Law</w:t>
      </w:r>
    </w:p>
    <w:p w:rsidR="00EE2DB0" w:rsidRPr="001468E7" w:rsidRDefault="00EE2DB0" w:rsidP="00536EC4">
      <w:pPr>
        <w:pStyle w:val="ListParagraph"/>
        <w:numPr>
          <w:ilvl w:val="0"/>
          <w:numId w:val="4"/>
        </w:numPr>
        <w:shd w:val="clear" w:color="auto" w:fill="FFFFFF" w:themeFill="background1"/>
        <w:spacing w:after="0"/>
        <w:rPr>
          <w:rFonts w:ascii="Times New Roman" w:hAnsi="Times New Roman" w:cs="Times New Roman"/>
          <w:i/>
        </w:rPr>
      </w:pPr>
      <w:r w:rsidRPr="001468E7">
        <w:rPr>
          <w:rFonts w:ascii="Times New Roman" w:hAnsi="Times New Roman" w:cs="Times New Roman"/>
          <w:b/>
        </w:rPr>
        <w:t>Discussion:</w:t>
      </w:r>
      <w:r w:rsidRPr="001468E7">
        <w:rPr>
          <w:rFonts w:ascii="Times New Roman" w:hAnsi="Times New Roman" w:cs="Times New Roman"/>
          <w:i/>
        </w:rPr>
        <w:t xml:space="preserve">  Civility Self Reflection </w:t>
      </w:r>
    </w:p>
    <w:p w:rsidR="00EE2DB0" w:rsidRPr="001468E7" w:rsidRDefault="00EE2DB0" w:rsidP="00536EC4">
      <w:pPr>
        <w:pStyle w:val="ListParagraph"/>
        <w:numPr>
          <w:ilvl w:val="0"/>
          <w:numId w:val="4"/>
        </w:numPr>
        <w:shd w:val="clear" w:color="auto" w:fill="FFFFFF" w:themeFill="background1"/>
        <w:spacing w:after="0" w:line="240" w:lineRule="auto"/>
        <w:rPr>
          <w:rFonts w:ascii="Times New Roman" w:hAnsi="Times New Roman" w:cs="Times New Roman"/>
          <w:i/>
        </w:rPr>
      </w:pPr>
      <w:r w:rsidRPr="001468E7">
        <w:rPr>
          <w:rFonts w:ascii="Times New Roman" w:hAnsi="Times New Roman" w:cs="Times New Roman"/>
          <w:b/>
        </w:rPr>
        <w:t>Handout</w:t>
      </w:r>
      <w:r w:rsidRPr="001468E7">
        <w:rPr>
          <w:rFonts w:ascii="Times New Roman" w:hAnsi="Times New Roman" w:cs="Times New Roman"/>
        </w:rPr>
        <w:t xml:space="preserve">: </w:t>
      </w:r>
      <w:r w:rsidRPr="001468E7">
        <w:rPr>
          <w:rFonts w:ascii="Times New Roman" w:hAnsi="Times New Roman" w:cs="Times New Roman"/>
          <w:i/>
        </w:rPr>
        <w:t>Setting Civil Discourse Ground Rules</w:t>
      </w:r>
    </w:p>
    <w:p w:rsidR="00EE2DB0" w:rsidRPr="001468E7" w:rsidRDefault="00EE2DB0" w:rsidP="00EE2DB0">
      <w:pPr>
        <w:shd w:val="clear" w:color="auto" w:fill="FFFFFF" w:themeFill="background1"/>
        <w:spacing w:after="0"/>
        <w:rPr>
          <w:rFonts w:ascii="Times New Roman" w:hAnsi="Times New Roman" w:cs="Times New Roman"/>
          <w:b/>
        </w:rPr>
      </w:pPr>
    </w:p>
    <w:p w:rsidR="00EE2DB0" w:rsidRPr="001468E7" w:rsidRDefault="00EE2DB0" w:rsidP="00EE2DB0">
      <w:pPr>
        <w:shd w:val="clear" w:color="auto" w:fill="FFFFFF" w:themeFill="background1"/>
        <w:spacing w:after="0"/>
        <w:rPr>
          <w:rFonts w:ascii="Times New Roman" w:hAnsi="Times New Roman" w:cs="Times New Roman"/>
          <w:b/>
        </w:rPr>
      </w:pPr>
      <w:bookmarkStart w:id="0" w:name="_Hlk512271445"/>
      <w:r w:rsidRPr="001468E7">
        <w:rPr>
          <w:rFonts w:ascii="Times New Roman" w:hAnsi="Times New Roman" w:cs="Times New Roman"/>
          <w:b/>
        </w:rPr>
        <w:t>9:05 – 9:15 a.m.</w:t>
      </w:r>
      <w:r w:rsidRPr="001468E7">
        <w:rPr>
          <w:rFonts w:ascii="Times New Roman" w:hAnsi="Times New Roman" w:cs="Times New Roman"/>
          <w:b/>
        </w:rPr>
        <w:tab/>
        <w:t xml:space="preserve">Attorney Coaches #1 and #2 Present  </w:t>
      </w:r>
    </w:p>
    <w:p w:rsidR="00EE2DB0" w:rsidRPr="001468E7" w:rsidRDefault="00EE2DB0" w:rsidP="00EE2DB0">
      <w:pPr>
        <w:shd w:val="clear" w:color="auto" w:fill="FFFFFF" w:themeFill="background1"/>
        <w:spacing w:after="0"/>
        <w:rPr>
          <w:rFonts w:ascii="Times New Roman" w:hAnsi="Times New Roman" w:cs="Times New Roman"/>
        </w:rPr>
      </w:pPr>
      <w:r w:rsidRPr="001468E7">
        <w:rPr>
          <w:rFonts w:ascii="Times New Roman" w:hAnsi="Times New Roman" w:cs="Times New Roman"/>
          <w:i/>
        </w:rPr>
        <w:t>(10 minutes)</w:t>
      </w:r>
      <w:r w:rsidRPr="001468E7">
        <w:rPr>
          <w:rFonts w:ascii="Times New Roman" w:hAnsi="Times New Roman" w:cs="Times New Roman"/>
          <w:i/>
        </w:rPr>
        <w:tab/>
      </w:r>
      <w:r w:rsidRPr="001468E7">
        <w:rPr>
          <w:rFonts w:ascii="Times New Roman" w:hAnsi="Times New Roman" w:cs="Times New Roman"/>
          <w:b/>
        </w:rPr>
        <w:tab/>
        <w:t>1)</w:t>
      </w:r>
      <w:r w:rsidRPr="001468E7">
        <w:rPr>
          <w:rFonts w:ascii="Times New Roman" w:hAnsi="Times New Roman" w:cs="Times New Roman"/>
        </w:rPr>
        <w:t xml:space="preserve"> </w:t>
      </w:r>
      <w:r w:rsidR="000F38AF" w:rsidRPr="001468E7">
        <w:rPr>
          <w:rFonts w:ascii="Times New Roman" w:hAnsi="Times New Roman" w:cs="Times New Roman"/>
          <w:i/>
        </w:rPr>
        <w:t>New Jersey</w:t>
      </w:r>
      <w:r w:rsidRPr="001468E7">
        <w:rPr>
          <w:rFonts w:ascii="Times New Roman" w:hAnsi="Times New Roman" w:cs="Times New Roman"/>
          <w:i/>
        </w:rPr>
        <w:t xml:space="preserve"> v. </w:t>
      </w:r>
      <w:r w:rsidR="000F38AF" w:rsidRPr="001468E7">
        <w:rPr>
          <w:rFonts w:ascii="Times New Roman" w:hAnsi="Times New Roman" w:cs="Times New Roman"/>
          <w:i/>
        </w:rPr>
        <w:t>T.L.O</w:t>
      </w:r>
      <w:r w:rsidRPr="001468E7">
        <w:rPr>
          <w:rFonts w:ascii="Times New Roman" w:hAnsi="Times New Roman" w:cs="Times New Roman"/>
          <w:i/>
        </w:rPr>
        <w:t>.</w:t>
      </w:r>
      <w:r w:rsidRPr="001468E7">
        <w:rPr>
          <w:rFonts w:ascii="Times New Roman" w:hAnsi="Times New Roman" w:cs="Times New Roman"/>
        </w:rPr>
        <w:t xml:space="preserve"> Facts and Case Summary   </w:t>
      </w:r>
      <w:r w:rsidRPr="001468E7">
        <w:rPr>
          <w:rFonts w:ascii="Times New Roman" w:hAnsi="Times New Roman" w:cs="Times New Roman"/>
          <w:b/>
        </w:rPr>
        <w:t>2)</w:t>
      </w:r>
      <w:r w:rsidRPr="001468E7">
        <w:rPr>
          <w:rFonts w:ascii="Times New Roman" w:hAnsi="Times New Roman" w:cs="Times New Roman"/>
        </w:rPr>
        <w:t xml:space="preserve"> Fictional Scenario </w:t>
      </w:r>
    </w:p>
    <w:p w:rsidR="00EE2DB0" w:rsidRPr="001468E7" w:rsidRDefault="00EE2DB0" w:rsidP="00EE2DB0">
      <w:pPr>
        <w:shd w:val="clear" w:color="auto" w:fill="FFFFFF" w:themeFill="background1"/>
        <w:spacing w:after="0"/>
        <w:rPr>
          <w:rFonts w:ascii="Times New Roman" w:hAnsi="Times New Roman" w:cs="Times New Roman"/>
          <w:b/>
        </w:rPr>
      </w:pPr>
      <w:r w:rsidRPr="001468E7">
        <w:rPr>
          <w:rFonts w:ascii="Times New Roman" w:hAnsi="Times New Roman" w:cs="Times New Roman"/>
        </w:rPr>
        <w:tab/>
      </w:r>
      <w:r w:rsidRPr="001468E7">
        <w:rPr>
          <w:rFonts w:ascii="Times New Roman" w:hAnsi="Times New Roman" w:cs="Times New Roman"/>
        </w:rPr>
        <w:tab/>
      </w:r>
      <w:r w:rsidRPr="001468E7">
        <w:rPr>
          <w:rFonts w:ascii="Times New Roman" w:hAnsi="Times New Roman" w:cs="Times New Roman"/>
        </w:rPr>
        <w:tab/>
      </w:r>
      <w:r w:rsidRPr="001468E7">
        <w:rPr>
          <w:rFonts w:ascii="Times New Roman" w:hAnsi="Times New Roman" w:cs="Times New Roman"/>
          <w:b/>
        </w:rPr>
        <w:t>In Advance</w:t>
      </w:r>
      <w:r w:rsidRPr="001468E7">
        <w:rPr>
          <w:rFonts w:ascii="Times New Roman" w:hAnsi="Times New Roman" w:cs="Times New Roman"/>
        </w:rPr>
        <w:t xml:space="preserve">:  </w:t>
      </w:r>
      <w:r w:rsidRPr="001468E7">
        <w:rPr>
          <w:rFonts w:ascii="Times New Roman" w:hAnsi="Times New Roman" w:cs="Times New Roman"/>
          <w:b/>
        </w:rPr>
        <w:t xml:space="preserve">Teacher Selects </w:t>
      </w:r>
      <w:r w:rsidR="000F38AF" w:rsidRPr="001468E7">
        <w:rPr>
          <w:rFonts w:ascii="Times New Roman" w:hAnsi="Times New Roman" w:cs="Times New Roman"/>
          <w:b/>
        </w:rPr>
        <w:t>Four</w:t>
      </w:r>
      <w:r w:rsidRPr="001468E7">
        <w:rPr>
          <w:rFonts w:ascii="Times New Roman" w:hAnsi="Times New Roman" w:cs="Times New Roman"/>
          <w:b/>
        </w:rPr>
        <w:t xml:space="preserve"> Students to be Attorneys</w:t>
      </w:r>
    </w:p>
    <w:p w:rsidR="00EE2DB0" w:rsidRPr="001468E7" w:rsidRDefault="007D14AE" w:rsidP="00EE2DB0">
      <w:pPr>
        <w:shd w:val="clear" w:color="auto" w:fill="FFFFFF" w:themeFill="background1"/>
        <w:spacing w:after="0" w:line="240" w:lineRule="auto"/>
        <w:rPr>
          <w:rFonts w:ascii="Times New Roman" w:hAnsi="Times New Roman" w:cs="Times New Roman"/>
          <w:b/>
        </w:rPr>
      </w:pPr>
      <w:r w:rsidRPr="001468E7">
        <w:rPr>
          <w:rFonts w:ascii="Times New Roman" w:hAnsi="Times New Roman" w:cs="Times New Roman"/>
          <w:b/>
        </w:rPr>
        <w:t>+</w:t>
      </w:r>
    </w:p>
    <w:p w:rsidR="00EE2DB0" w:rsidRPr="001468E7" w:rsidRDefault="00EE2DB0" w:rsidP="00EE2DB0">
      <w:pPr>
        <w:shd w:val="clear" w:color="auto" w:fill="FFFFFF" w:themeFill="background1"/>
        <w:spacing w:after="0" w:line="240" w:lineRule="auto"/>
        <w:rPr>
          <w:rFonts w:ascii="Times New Roman" w:hAnsi="Times New Roman" w:cs="Times New Roman"/>
        </w:rPr>
      </w:pPr>
      <w:r w:rsidRPr="001468E7">
        <w:rPr>
          <w:rFonts w:ascii="Times New Roman" w:hAnsi="Times New Roman" w:cs="Times New Roman"/>
          <w:b/>
        </w:rPr>
        <w:t xml:space="preserve">9:15 –9:40 a.m. </w:t>
      </w:r>
      <w:r w:rsidRPr="001468E7">
        <w:rPr>
          <w:rFonts w:ascii="Times New Roman" w:hAnsi="Times New Roman" w:cs="Times New Roman"/>
          <w:b/>
        </w:rPr>
        <w:tab/>
        <w:t>Student Attorneys and Student Jurors Prepare for the Simulation</w:t>
      </w:r>
    </w:p>
    <w:p w:rsidR="00EE2DB0" w:rsidRPr="001468E7" w:rsidRDefault="00EE2DB0" w:rsidP="00EE2DB0">
      <w:pPr>
        <w:shd w:val="clear" w:color="auto" w:fill="FFFFFF" w:themeFill="background1"/>
        <w:spacing w:after="0" w:line="240" w:lineRule="auto"/>
        <w:ind w:left="2160" w:hanging="2160"/>
        <w:rPr>
          <w:rFonts w:ascii="Times New Roman" w:hAnsi="Times New Roman" w:cs="Times New Roman"/>
        </w:rPr>
      </w:pPr>
      <w:r w:rsidRPr="001468E7">
        <w:rPr>
          <w:rFonts w:ascii="Times New Roman" w:hAnsi="Times New Roman" w:cs="Times New Roman"/>
          <w:i/>
        </w:rPr>
        <w:t>(25 minutes)</w:t>
      </w:r>
      <w:r w:rsidRPr="001468E7">
        <w:rPr>
          <w:rFonts w:ascii="Times New Roman" w:hAnsi="Times New Roman" w:cs="Times New Roman"/>
          <w:b/>
        </w:rPr>
        <w:tab/>
        <w:t>In two rooms outside the courtroom:</w:t>
      </w:r>
      <w:r w:rsidRPr="001468E7">
        <w:rPr>
          <w:rFonts w:ascii="Times New Roman" w:hAnsi="Times New Roman" w:cs="Times New Roman"/>
        </w:rPr>
        <w:t xml:space="preserve">  One attorney coach works with </w:t>
      </w:r>
      <w:r w:rsidR="000F38AF" w:rsidRPr="001468E7">
        <w:rPr>
          <w:rFonts w:ascii="Times New Roman" w:hAnsi="Times New Roman" w:cs="Times New Roman"/>
        </w:rPr>
        <w:t>Sandy Simmons’s</w:t>
      </w:r>
      <w:r w:rsidRPr="001468E7">
        <w:rPr>
          <w:rFonts w:ascii="Times New Roman" w:hAnsi="Times New Roman" w:cs="Times New Roman"/>
        </w:rPr>
        <w:t xml:space="preserve"> lawyers.  One attorney coach works with the Government’s lawyers.  </w:t>
      </w:r>
    </w:p>
    <w:p w:rsidR="00EE2DB0" w:rsidRPr="001468E7" w:rsidRDefault="00EE2DB0" w:rsidP="00EE2DB0">
      <w:pPr>
        <w:shd w:val="clear" w:color="auto" w:fill="FFFFFF" w:themeFill="background1"/>
        <w:spacing w:after="0" w:line="240" w:lineRule="auto"/>
        <w:ind w:left="2160"/>
        <w:rPr>
          <w:rFonts w:ascii="Times New Roman" w:hAnsi="Times New Roman" w:cs="Times New Roman"/>
        </w:rPr>
      </w:pPr>
      <w:r w:rsidRPr="001468E7">
        <w:rPr>
          <w:rFonts w:ascii="Times New Roman" w:hAnsi="Times New Roman" w:cs="Times New Roman"/>
        </w:rPr>
        <w:t xml:space="preserve"> </w:t>
      </w:r>
      <w:r w:rsidRPr="001468E7">
        <w:rPr>
          <w:rFonts w:ascii="Times New Roman" w:hAnsi="Times New Roman" w:cs="Times New Roman"/>
          <w:b/>
        </w:rPr>
        <w:t>In the courtroom:</w:t>
      </w:r>
      <w:r w:rsidRPr="001468E7">
        <w:rPr>
          <w:rFonts w:ascii="Times New Roman" w:hAnsi="Times New Roman" w:cs="Times New Roman"/>
        </w:rPr>
        <w:t xml:space="preserve">  An attorney volunteer works with the student jurors to identify possible arguments for both sides.  The volunteer talks about jury service and the importance of civility in jury deliberations. </w:t>
      </w:r>
    </w:p>
    <w:p w:rsidR="00EE2DB0" w:rsidRPr="001468E7" w:rsidRDefault="00EE2DB0" w:rsidP="00EE2DB0">
      <w:pPr>
        <w:shd w:val="clear" w:color="auto" w:fill="FFFFFF" w:themeFill="background1"/>
        <w:spacing w:after="0"/>
        <w:rPr>
          <w:rFonts w:ascii="Times New Roman" w:hAnsi="Times New Roman" w:cs="Times New Roman"/>
          <w:b/>
        </w:rPr>
      </w:pPr>
    </w:p>
    <w:bookmarkEnd w:id="0"/>
    <w:p w:rsidR="00EE2DB0" w:rsidRPr="001468E7" w:rsidRDefault="00EE2DB0" w:rsidP="00EE2DB0">
      <w:pPr>
        <w:shd w:val="clear" w:color="auto" w:fill="FFFFFF" w:themeFill="background1"/>
        <w:spacing w:after="0"/>
        <w:rPr>
          <w:rFonts w:ascii="Times New Roman" w:hAnsi="Times New Roman" w:cs="Times New Roman"/>
          <w:b/>
        </w:rPr>
      </w:pPr>
      <w:r w:rsidRPr="001468E7">
        <w:rPr>
          <w:rFonts w:ascii="Times New Roman" w:hAnsi="Times New Roman" w:cs="Times New Roman"/>
          <w:b/>
        </w:rPr>
        <w:t>9:40 – 9:45 a.m.</w:t>
      </w:r>
      <w:r w:rsidRPr="001468E7">
        <w:rPr>
          <w:rFonts w:ascii="Times New Roman" w:hAnsi="Times New Roman" w:cs="Times New Roman"/>
          <w:b/>
        </w:rPr>
        <w:tab/>
        <w:t xml:space="preserve">Stretch Break in the Courtroom </w:t>
      </w:r>
    </w:p>
    <w:p w:rsidR="00EE2DB0" w:rsidRPr="001468E7" w:rsidRDefault="00EE2DB0" w:rsidP="00EE2DB0">
      <w:pPr>
        <w:shd w:val="clear" w:color="auto" w:fill="FFFFFF" w:themeFill="background1"/>
        <w:spacing w:after="0"/>
        <w:rPr>
          <w:rFonts w:ascii="Times New Roman" w:hAnsi="Times New Roman" w:cs="Times New Roman"/>
          <w:i/>
        </w:rPr>
      </w:pPr>
      <w:r w:rsidRPr="001468E7">
        <w:rPr>
          <w:rFonts w:ascii="Times New Roman" w:hAnsi="Times New Roman" w:cs="Times New Roman"/>
          <w:i/>
        </w:rPr>
        <w:t>(5 minutes)</w:t>
      </w:r>
      <w:r w:rsidRPr="001468E7">
        <w:rPr>
          <w:rFonts w:ascii="Times New Roman" w:hAnsi="Times New Roman" w:cs="Times New Roman"/>
          <w:i/>
        </w:rPr>
        <w:tab/>
      </w:r>
      <w:r w:rsidRPr="001468E7">
        <w:rPr>
          <w:rFonts w:ascii="Times New Roman" w:hAnsi="Times New Roman" w:cs="Times New Roman"/>
          <w:i/>
        </w:rPr>
        <w:tab/>
        <w:t>Student attorneys and coaches may continue preparing, if they wish.</w:t>
      </w:r>
    </w:p>
    <w:p w:rsidR="00EE2DB0" w:rsidRPr="001468E7" w:rsidRDefault="00EE2DB0" w:rsidP="00EE2DB0">
      <w:pPr>
        <w:shd w:val="clear" w:color="auto" w:fill="FFFFFF" w:themeFill="background1"/>
        <w:spacing w:after="0"/>
        <w:rPr>
          <w:rFonts w:ascii="Times New Roman" w:hAnsi="Times New Roman" w:cs="Times New Roman"/>
          <w:b/>
        </w:rPr>
      </w:pPr>
    </w:p>
    <w:p w:rsidR="00EE2DB0" w:rsidRPr="001468E7" w:rsidRDefault="00EE2DB0" w:rsidP="00EE2DB0">
      <w:pPr>
        <w:shd w:val="clear" w:color="auto" w:fill="FFFFFF" w:themeFill="background1"/>
        <w:spacing w:after="0"/>
        <w:rPr>
          <w:rFonts w:ascii="Times New Roman" w:hAnsi="Times New Roman" w:cs="Times New Roman"/>
          <w:b/>
        </w:rPr>
      </w:pPr>
      <w:r w:rsidRPr="001468E7">
        <w:rPr>
          <w:rFonts w:ascii="Times New Roman" w:hAnsi="Times New Roman" w:cs="Times New Roman"/>
          <w:b/>
        </w:rPr>
        <w:t>9:45 – 10:45 am</w:t>
      </w:r>
      <w:r w:rsidRPr="001468E7">
        <w:rPr>
          <w:rFonts w:ascii="Times New Roman" w:hAnsi="Times New Roman" w:cs="Times New Roman"/>
          <w:b/>
          <w:i/>
        </w:rPr>
        <w:tab/>
      </w:r>
      <w:r w:rsidRPr="001468E7">
        <w:rPr>
          <w:rFonts w:ascii="Times New Roman" w:hAnsi="Times New Roman" w:cs="Times New Roman"/>
          <w:b/>
        </w:rPr>
        <w:t xml:space="preserve">Simulation:  </w:t>
      </w:r>
      <w:r w:rsidR="000F38AF" w:rsidRPr="001468E7">
        <w:rPr>
          <w:rFonts w:ascii="Times New Roman" w:hAnsi="Times New Roman" w:cs="Times New Roman"/>
          <w:b/>
          <w:i/>
        </w:rPr>
        <w:t>New Jersey</w:t>
      </w:r>
      <w:r w:rsidRPr="001468E7">
        <w:rPr>
          <w:rFonts w:ascii="Times New Roman" w:hAnsi="Times New Roman" w:cs="Times New Roman"/>
          <w:b/>
          <w:i/>
        </w:rPr>
        <w:t xml:space="preserve"> v. </w:t>
      </w:r>
      <w:r w:rsidR="000F38AF" w:rsidRPr="001468E7">
        <w:rPr>
          <w:rFonts w:ascii="Times New Roman" w:hAnsi="Times New Roman" w:cs="Times New Roman"/>
          <w:b/>
          <w:i/>
        </w:rPr>
        <w:t>T.L.O</w:t>
      </w:r>
      <w:r w:rsidRPr="001468E7">
        <w:rPr>
          <w:rFonts w:ascii="Times New Roman" w:hAnsi="Times New Roman" w:cs="Times New Roman"/>
          <w:b/>
          <w:i/>
        </w:rPr>
        <w:t>.</w:t>
      </w:r>
      <w:r w:rsidRPr="001468E7">
        <w:rPr>
          <w:rFonts w:ascii="Times New Roman" w:hAnsi="Times New Roman" w:cs="Times New Roman"/>
          <w:b/>
        </w:rPr>
        <w:t xml:space="preserve"> </w:t>
      </w:r>
    </w:p>
    <w:p w:rsidR="00EE2DB0" w:rsidRPr="001468E7" w:rsidRDefault="00EE2DB0" w:rsidP="00EE2DB0">
      <w:pPr>
        <w:shd w:val="clear" w:color="auto" w:fill="FFFFFF" w:themeFill="background1"/>
        <w:spacing w:after="0" w:line="240" w:lineRule="auto"/>
        <w:rPr>
          <w:rFonts w:ascii="Times New Roman" w:hAnsi="Times New Roman" w:cs="Times New Roman"/>
          <w:b/>
        </w:rPr>
      </w:pPr>
      <w:r w:rsidRPr="001468E7">
        <w:rPr>
          <w:rFonts w:ascii="Times New Roman" w:hAnsi="Times New Roman" w:cs="Times New Roman"/>
          <w:i/>
        </w:rPr>
        <w:t>Total: 60 minutes</w:t>
      </w:r>
      <w:r w:rsidRPr="001468E7">
        <w:rPr>
          <w:rFonts w:ascii="Times New Roman" w:hAnsi="Times New Roman" w:cs="Times New Roman"/>
          <w:i/>
        </w:rPr>
        <w:tab/>
      </w:r>
      <w:r w:rsidRPr="001468E7">
        <w:rPr>
          <w:rFonts w:ascii="Times New Roman" w:hAnsi="Times New Roman" w:cs="Times New Roman"/>
          <w:b/>
        </w:rPr>
        <w:tab/>
      </w:r>
    </w:p>
    <w:p w:rsidR="00EE2DB0" w:rsidRPr="001468E7" w:rsidRDefault="00EE2DB0" w:rsidP="00EE2DB0">
      <w:pPr>
        <w:shd w:val="clear" w:color="auto" w:fill="FFFFFF" w:themeFill="background1"/>
        <w:spacing w:after="0" w:line="240" w:lineRule="auto"/>
        <w:rPr>
          <w:rFonts w:ascii="Times New Roman" w:hAnsi="Times New Roman" w:cs="Times New Roman"/>
          <w:b/>
        </w:rPr>
      </w:pPr>
      <w:r w:rsidRPr="001468E7">
        <w:rPr>
          <w:rFonts w:ascii="Times New Roman" w:hAnsi="Times New Roman" w:cs="Times New Roman"/>
          <w:i/>
        </w:rPr>
        <w:t>(~30 minutes)</w:t>
      </w:r>
      <w:r w:rsidRPr="001468E7">
        <w:rPr>
          <w:rFonts w:ascii="Times New Roman" w:hAnsi="Times New Roman" w:cs="Times New Roman"/>
          <w:b/>
        </w:rPr>
        <w:tab/>
      </w:r>
      <w:r w:rsidRPr="001468E7">
        <w:rPr>
          <w:rFonts w:ascii="Times New Roman" w:hAnsi="Times New Roman" w:cs="Times New Roman"/>
          <w:b/>
        </w:rPr>
        <w:tab/>
        <w:t>Oral Arguments</w:t>
      </w:r>
    </w:p>
    <w:p w:rsidR="00EE2DB0" w:rsidRPr="001468E7" w:rsidRDefault="00EE2DB0" w:rsidP="00EE2DB0">
      <w:pPr>
        <w:shd w:val="clear" w:color="auto" w:fill="FFFFFF" w:themeFill="background1"/>
        <w:spacing w:after="0" w:line="240" w:lineRule="auto"/>
        <w:rPr>
          <w:rFonts w:ascii="Times New Roman" w:hAnsi="Times New Roman" w:cs="Times New Roman"/>
        </w:rPr>
      </w:pPr>
      <w:r w:rsidRPr="001468E7">
        <w:rPr>
          <w:rFonts w:ascii="Times New Roman" w:hAnsi="Times New Roman" w:cs="Times New Roman"/>
          <w:b/>
        </w:rPr>
        <w:tab/>
      </w:r>
      <w:r w:rsidRPr="001468E7">
        <w:rPr>
          <w:rFonts w:ascii="Times New Roman" w:hAnsi="Times New Roman" w:cs="Times New Roman"/>
          <w:b/>
        </w:rPr>
        <w:tab/>
      </w:r>
      <w:r w:rsidRPr="001468E7">
        <w:rPr>
          <w:rFonts w:ascii="Times New Roman" w:hAnsi="Times New Roman" w:cs="Times New Roman"/>
          <w:b/>
        </w:rPr>
        <w:tab/>
      </w:r>
      <w:r w:rsidRPr="001468E7">
        <w:rPr>
          <w:rFonts w:ascii="Times New Roman" w:hAnsi="Times New Roman" w:cs="Times New Roman"/>
        </w:rPr>
        <w:t xml:space="preserve">Student attorneys present their arguments to the Judge and student jury.  </w:t>
      </w:r>
    </w:p>
    <w:p w:rsidR="00EE2DB0" w:rsidRPr="001468E7" w:rsidRDefault="00EE2DB0" w:rsidP="00EE2DB0">
      <w:pPr>
        <w:shd w:val="clear" w:color="auto" w:fill="FFFFFF" w:themeFill="background1"/>
        <w:spacing w:after="0"/>
        <w:rPr>
          <w:rFonts w:ascii="Times New Roman" w:hAnsi="Times New Roman" w:cs="Times New Roman"/>
          <w:b/>
        </w:rPr>
      </w:pPr>
      <w:r w:rsidRPr="001468E7">
        <w:rPr>
          <w:rFonts w:ascii="Times New Roman" w:hAnsi="Times New Roman" w:cs="Times New Roman"/>
          <w:i/>
        </w:rPr>
        <w:t>(~30 minutes)</w:t>
      </w:r>
      <w:r w:rsidRPr="001468E7">
        <w:rPr>
          <w:rFonts w:ascii="Times New Roman" w:hAnsi="Times New Roman" w:cs="Times New Roman"/>
          <w:b/>
        </w:rPr>
        <w:t xml:space="preserve"> </w:t>
      </w:r>
      <w:r w:rsidRPr="001468E7">
        <w:rPr>
          <w:rFonts w:ascii="Times New Roman" w:hAnsi="Times New Roman" w:cs="Times New Roman"/>
          <w:b/>
        </w:rPr>
        <w:tab/>
      </w:r>
      <w:r w:rsidRPr="001468E7">
        <w:rPr>
          <w:rFonts w:ascii="Times New Roman" w:hAnsi="Times New Roman" w:cs="Times New Roman"/>
          <w:b/>
        </w:rPr>
        <w:tab/>
        <w:t>Jury Deliberations in the Gallery of the Courtroom</w:t>
      </w:r>
    </w:p>
    <w:p w:rsidR="00EE2DB0" w:rsidRPr="001468E7" w:rsidRDefault="00EE2DB0" w:rsidP="00EE2DB0">
      <w:pPr>
        <w:shd w:val="clear" w:color="auto" w:fill="FFFFFF" w:themeFill="background1"/>
        <w:spacing w:after="0" w:line="240" w:lineRule="auto"/>
        <w:ind w:left="2160"/>
        <w:rPr>
          <w:rFonts w:ascii="Times New Roman" w:hAnsi="Times New Roman" w:cs="Times New Roman"/>
        </w:rPr>
      </w:pPr>
      <w:r w:rsidRPr="001468E7">
        <w:rPr>
          <w:rFonts w:ascii="Times New Roman" w:hAnsi="Times New Roman" w:cs="Times New Roman"/>
        </w:rPr>
        <w:t>The facilitator guides</w:t>
      </w:r>
      <w:r w:rsidRPr="001468E7">
        <w:rPr>
          <w:rFonts w:ascii="Times New Roman" w:hAnsi="Times New Roman" w:cs="Times New Roman"/>
          <w:b/>
        </w:rPr>
        <w:t xml:space="preserve"> </w:t>
      </w:r>
      <w:r w:rsidRPr="001468E7">
        <w:rPr>
          <w:rFonts w:ascii="Times New Roman" w:hAnsi="Times New Roman" w:cs="Times New Roman"/>
        </w:rPr>
        <w:t>the deliberations. Only student jurors participate.</w:t>
      </w:r>
    </w:p>
    <w:p w:rsidR="00EE2DB0" w:rsidRPr="001468E7" w:rsidRDefault="00EE2DB0" w:rsidP="00EE2DB0">
      <w:pPr>
        <w:shd w:val="clear" w:color="auto" w:fill="FFFFFF" w:themeFill="background1"/>
        <w:spacing w:after="0" w:line="240" w:lineRule="auto"/>
        <w:rPr>
          <w:rFonts w:ascii="Times New Roman" w:hAnsi="Times New Roman" w:cs="Times New Roman"/>
        </w:rPr>
      </w:pPr>
      <w:r w:rsidRPr="001468E7">
        <w:rPr>
          <w:rFonts w:ascii="Times New Roman" w:hAnsi="Times New Roman" w:cs="Times New Roman"/>
        </w:rPr>
        <w:tab/>
      </w:r>
      <w:r w:rsidRPr="001468E7">
        <w:rPr>
          <w:rFonts w:ascii="Times New Roman" w:hAnsi="Times New Roman" w:cs="Times New Roman"/>
        </w:rPr>
        <w:tab/>
      </w:r>
      <w:r w:rsidRPr="001468E7">
        <w:rPr>
          <w:rFonts w:ascii="Times New Roman" w:hAnsi="Times New Roman" w:cs="Times New Roman"/>
        </w:rPr>
        <w:tab/>
      </w:r>
    </w:p>
    <w:p w:rsidR="00EE2DB0" w:rsidRPr="001468E7" w:rsidRDefault="00EE2DB0" w:rsidP="00EE2DB0">
      <w:pPr>
        <w:shd w:val="clear" w:color="auto" w:fill="FFFFFF" w:themeFill="background1"/>
        <w:spacing w:after="0"/>
        <w:rPr>
          <w:rFonts w:ascii="Times New Roman" w:hAnsi="Times New Roman" w:cs="Times New Roman"/>
          <w:b/>
        </w:rPr>
      </w:pPr>
      <w:r w:rsidRPr="001468E7">
        <w:rPr>
          <w:rFonts w:ascii="Times New Roman" w:hAnsi="Times New Roman" w:cs="Times New Roman"/>
          <w:b/>
        </w:rPr>
        <w:tab/>
      </w:r>
      <w:r w:rsidRPr="001468E7">
        <w:rPr>
          <w:rFonts w:ascii="Times New Roman" w:hAnsi="Times New Roman" w:cs="Times New Roman"/>
          <w:b/>
        </w:rPr>
        <w:tab/>
      </w:r>
      <w:r w:rsidRPr="001468E7">
        <w:rPr>
          <w:rFonts w:ascii="Times New Roman" w:hAnsi="Times New Roman" w:cs="Times New Roman"/>
          <w:b/>
        </w:rPr>
        <w:tab/>
        <w:t xml:space="preserve">The Judge Asks for a Show-of -Hands Verdict </w:t>
      </w:r>
    </w:p>
    <w:p w:rsidR="00EE2DB0" w:rsidRPr="001468E7" w:rsidRDefault="00EE2DB0" w:rsidP="00EE2DB0">
      <w:pPr>
        <w:shd w:val="clear" w:color="auto" w:fill="FFFFFF" w:themeFill="background1"/>
        <w:spacing w:after="0" w:line="240" w:lineRule="auto"/>
        <w:ind w:left="2160"/>
        <w:rPr>
          <w:rFonts w:ascii="Times New Roman" w:hAnsi="Times New Roman" w:cs="Times New Roman"/>
        </w:rPr>
      </w:pPr>
      <w:r w:rsidRPr="001468E7">
        <w:rPr>
          <w:rFonts w:ascii="Times New Roman" w:hAnsi="Times New Roman" w:cs="Times New Roman"/>
        </w:rPr>
        <w:t>If there is time, the Judge might ask one juror on each side to volunteer to explain their rationale.</w:t>
      </w:r>
      <w:r w:rsidRPr="001468E7">
        <w:rPr>
          <w:rFonts w:ascii="Times New Roman" w:hAnsi="Times New Roman" w:cs="Times New Roman"/>
          <w:b/>
        </w:rPr>
        <w:t xml:space="preserve"> </w:t>
      </w:r>
      <w:r w:rsidRPr="001468E7">
        <w:rPr>
          <w:rFonts w:ascii="Times New Roman" w:hAnsi="Times New Roman" w:cs="Times New Roman"/>
        </w:rPr>
        <w:t xml:space="preserve"> </w:t>
      </w:r>
    </w:p>
    <w:p w:rsidR="00EE2DB0" w:rsidRPr="001468E7" w:rsidRDefault="00EE2DB0" w:rsidP="00EE2DB0">
      <w:pPr>
        <w:shd w:val="clear" w:color="auto" w:fill="FFFFFF" w:themeFill="background1"/>
        <w:spacing w:after="0"/>
        <w:rPr>
          <w:rFonts w:ascii="Times New Roman" w:hAnsi="Times New Roman" w:cs="Times New Roman"/>
          <w:b/>
        </w:rPr>
      </w:pPr>
    </w:p>
    <w:p w:rsidR="00EE2DB0" w:rsidRPr="001468E7" w:rsidRDefault="00EE2DB0" w:rsidP="00EE2DB0">
      <w:pPr>
        <w:shd w:val="clear" w:color="auto" w:fill="FFFFFF" w:themeFill="background1"/>
        <w:spacing w:after="0"/>
        <w:rPr>
          <w:rFonts w:ascii="Times New Roman" w:hAnsi="Times New Roman" w:cs="Times New Roman"/>
          <w:b/>
        </w:rPr>
      </w:pPr>
      <w:r w:rsidRPr="001468E7">
        <w:rPr>
          <w:rFonts w:ascii="Times New Roman" w:hAnsi="Times New Roman" w:cs="Times New Roman"/>
          <w:b/>
        </w:rPr>
        <w:t xml:space="preserve">10:45 – 11:30 p.m. </w:t>
      </w:r>
      <w:r w:rsidRPr="001468E7">
        <w:rPr>
          <w:rFonts w:ascii="Times New Roman" w:hAnsi="Times New Roman" w:cs="Times New Roman"/>
          <w:b/>
        </w:rPr>
        <w:tab/>
        <w:t>The Judge Leads a Discussion on the Reality Check Quiz</w:t>
      </w:r>
    </w:p>
    <w:p w:rsidR="00EE2DB0" w:rsidRPr="001468E7" w:rsidRDefault="00EE2DB0" w:rsidP="00EE2DB0">
      <w:pPr>
        <w:shd w:val="clear" w:color="auto" w:fill="FFFFFF" w:themeFill="background1"/>
        <w:spacing w:after="0"/>
        <w:rPr>
          <w:rFonts w:ascii="Times New Roman" w:hAnsi="Times New Roman" w:cs="Times New Roman"/>
          <w:b/>
        </w:rPr>
      </w:pPr>
      <w:r w:rsidRPr="001468E7">
        <w:rPr>
          <w:rFonts w:ascii="Times New Roman" w:hAnsi="Times New Roman" w:cs="Times New Roman"/>
          <w:i/>
        </w:rPr>
        <w:t>(45 minutes)</w:t>
      </w:r>
      <w:r w:rsidRPr="001468E7">
        <w:rPr>
          <w:rFonts w:ascii="Times New Roman" w:hAnsi="Times New Roman" w:cs="Times New Roman"/>
          <w:i/>
        </w:rPr>
        <w:tab/>
      </w:r>
      <w:r w:rsidRPr="001468E7">
        <w:rPr>
          <w:rFonts w:ascii="Times New Roman" w:hAnsi="Times New Roman" w:cs="Times New Roman"/>
          <w:b/>
        </w:rPr>
        <w:tab/>
        <w:t>Students Complete Feedback Forms</w:t>
      </w:r>
    </w:p>
    <w:p w:rsidR="00EE2DB0" w:rsidRPr="001468E7" w:rsidRDefault="00EE2DB0" w:rsidP="00EE2DB0">
      <w:pPr>
        <w:shd w:val="clear" w:color="auto" w:fill="FFFFFF" w:themeFill="background1"/>
        <w:spacing w:after="0"/>
        <w:rPr>
          <w:rFonts w:ascii="Times New Roman" w:hAnsi="Times New Roman" w:cs="Times New Roman"/>
          <w:b/>
        </w:rPr>
      </w:pPr>
      <w:r w:rsidRPr="001468E7">
        <w:rPr>
          <w:rFonts w:ascii="Times New Roman" w:hAnsi="Times New Roman" w:cs="Times New Roman"/>
          <w:b/>
        </w:rPr>
        <w:tab/>
      </w:r>
      <w:r w:rsidRPr="001468E7">
        <w:rPr>
          <w:rFonts w:ascii="Times New Roman" w:hAnsi="Times New Roman" w:cs="Times New Roman"/>
          <w:b/>
        </w:rPr>
        <w:tab/>
      </w:r>
      <w:r w:rsidRPr="001468E7">
        <w:rPr>
          <w:rFonts w:ascii="Times New Roman" w:hAnsi="Times New Roman" w:cs="Times New Roman"/>
          <w:b/>
        </w:rPr>
        <w:tab/>
        <w:t>Group Photo and Informal Socializing with the Judge and Attorneys</w:t>
      </w:r>
    </w:p>
    <w:p w:rsidR="00EE2DB0" w:rsidRPr="001468E7" w:rsidRDefault="00EE2DB0" w:rsidP="00EE2DB0">
      <w:pPr>
        <w:shd w:val="clear" w:color="auto" w:fill="FFFFFF" w:themeFill="background1"/>
        <w:spacing w:after="0"/>
        <w:rPr>
          <w:rFonts w:ascii="Times New Roman" w:hAnsi="Times New Roman" w:cs="Times New Roman"/>
        </w:rPr>
      </w:pPr>
      <w:r w:rsidRPr="001468E7">
        <w:rPr>
          <w:rFonts w:ascii="Times New Roman" w:hAnsi="Times New Roman" w:cs="Times New Roman"/>
          <w:b/>
        </w:rPr>
        <w:tab/>
      </w:r>
      <w:r w:rsidRPr="001468E7">
        <w:rPr>
          <w:rFonts w:ascii="Times New Roman" w:hAnsi="Times New Roman" w:cs="Times New Roman"/>
          <w:b/>
        </w:rPr>
        <w:tab/>
      </w:r>
      <w:r w:rsidRPr="001468E7">
        <w:rPr>
          <w:rFonts w:ascii="Times New Roman" w:hAnsi="Times New Roman" w:cs="Times New Roman"/>
          <w:b/>
        </w:rPr>
        <w:tab/>
        <w:t>Adjournment</w:t>
      </w:r>
    </w:p>
    <w:p w:rsidR="00EE2DB0" w:rsidRPr="001468E7" w:rsidRDefault="00EE2DB0" w:rsidP="009D0177">
      <w:pPr>
        <w:shd w:val="clear" w:color="auto" w:fill="FFFFFF" w:themeFill="background1"/>
        <w:spacing w:after="0"/>
        <w:rPr>
          <w:rFonts w:ascii="Times New Roman" w:hAnsi="Times New Roman" w:cs="Times New Roman"/>
          <w:b/>
          <w:sz w:val="24"/>
          <w:szCs w:val="24"/>
        </w:rPr>
      </w:pPr>
    </w:p>
    <w:p w:rsidR="00AF5DB7" w:rsidRDefault="00AF5DB7">
      <w:pPr>
        <w:spacing w:after="160" w:line="259" w:lineRule="auto"/>
        <w:rPr>
          <w:rFonts w:ascii="Times New Roman" w:hAnsi="Times New Roman" w:cs="Times New Roman"/>
          <w:b/>
          <w:sz w:val="24"/>
          <w:szCs w:val="24"/>
        </w:rPr>
      </w:pPr>
      <w:bookmarkStart w:id="1" w:name="_Hlk512357614"/>
      <w:r>
        <w:rPr>
          <w:rFonts w:ascii="Times New Roman" w:hAnsi="Times New Roman" w:cs="Times New Roman"/>
          <w:b/>
          <w:sz w:val="24"/>
          <w:szCs w:val="24"/>
        </w:rPr>
        <w:br w:type="page"/>
      </w:r>
    </w:p>
    <w:bookmarkEnd w:id="1"/>
    <w:p w:rsidR="009A0B48" w:rsidRPr="001468E7" w:rsidRDefault="009A0B48" w:rsidP="009A0B48">
      <w:pPr>
        <w:spacing w:after="0"/>
        <w:rPr>
          <w:rFonts w:ascii="Times New Roman" w:hAnsi="Times New Roman" w:cs="Times New Roman"/>
          <w:b/>
        </w:rPr>
      </w:pPr>
      <w:r w:rsidRPr="001468E7">
        <w:rPr>
          <w:rFonts w:ascii="Times New Roman" w:hAnsi="Times New Roman" w:cs="Times New Roman"/>
          <w:b/>
        </w:rPr>
        <w:lastRenderedPageBreak/>
        <w:t xml:space="preserve">Exhibit </w:t>
      </w:r>
      <w:r w:rsidR="005925E4" w:rsidRPr="001468E7">
        <w:rPr>
          <w:rFonts w:ascii="Times New Roman" w:hAnsi="Times New Roman" w:cs="Times New Roman"/>
          <w:b/>
        </w:rPr>
        <w:t xml:space="preserve">A </w:t>
      </w:r>
      <w:r w:rsidRPr="001468E7">
        <w:rPr>
          <w:rFonts w:ascii="Times New Roman" w:hAnsi="Times New Roman" w:cs="Times New Roman"/>
          <w:i/>
        </w:rPr>
        <w:t>Quiz Questions for Participants to Fill Out as They Wait for the Program to Start</w:t>
      </w:r>
    </w:p>
    <w:p w:rsidR="009A0B48" w:rsidRPr="001468E7" w:rsidRDefault="009A0B48" w:rsidP="009A0B48">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rPr>
      </w:pPr>
      <w:r w:rsidRPr="001468E7">
        <w:rPr>
          <w:rFonts w:ascii="Times New Roman" w:hAnsi="Times New Roman" w:cs="Times New Roman"/>
          <w:b/>
        </w:rPr>
        <w:t>Reality Check Quiz: Sometimes There Are No Do-Overs</w:t>
      </w:r>
    </w:p>
    <w:p w:rsidR="009A0B48" w:rsidRPr="001468E7" w:rsidRDefault="009A0B48" w:rsidP="009A0B48">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i/>
        </w:rPr>
      </w:pPr>
      <w:r w:rsidRPr="001468E7">
        <w:rPr>
          <w:rFonts w:ascii="Times New Roman" w:hAnsi="Times New Roman" w:cs="Times New Roman"/>
          <w:i/>
        </w:rPr>
        <w:t xml:space="preserve">Today’s Decisions Can Have Legal and Long-Term Consequences </w:t>
      </w:r>
    </w:p>
    <w:p w:rsidR="009A0B48" w:rsidRPr="001468E7" w:rsidRDefault="009A0B48" w:rsidP="009A0B48">
      <w:pPr>
        <w:tabs>
          <w:tab w:val="left" w:pos="360"/>
        </w:tabs>
        <w:spacing w:after="0"/>
        <w:rPr>
          <w:rFonts w:ascii="Times New Roman" w:hAnsi="Times New Roman" w:cs="Times New Roman"/>
        </w:rPr>
      </w:pPr>
      <w:r w:rsidRPr="001468E7">
        <w:rPr>
          <w:rFonts w:ascii="Times New Roman" w:hAnsi="Times New Roman" w:cs="Times New Roman"/>
        </w:rPr>
        <w:t xml:space="preserve">1. </w:t>
      </w:r>
      <w:r w:rsidRPr="001468E7">
        <w:rPr>
          <w:rFonts w:ascii="Times New Roman" w:hAnsi="Times New Roman" w:cs="Times New Roman"/>
          <w:color w:val="FF0000"/>
        </w:rPr>
        <w:tab/>
      </w:r>
      <w:r w:rsidRPr="001468E7">
        <w:rPr>
          <w:rFonts w:ascii="Times New Roman" w:hAnsi="Times New Roman" w:cs="Times New Roman"/>
        </w:rPr>
        <w:t xml:space="preserve">Because I’m 18, if I’m convicted of a federal crime, a lot of factors come into play and it won’t, </w:t>
      </w:r>
      <w:r w:rsidRPr="001468E7">
        <w:rPr>
          <w:rFonts w:ascii="Times New Roman" w:hAnsi="Times New Roman" w:cs="Times New Roman"/>
        </w:rPr>
        <w:tab/>
        <w:t xml:space="preserve">necessarily, have an impact on the rest of my life.  </w:t>
      </w:r>
      <w:r w:rsidRPr="001468E7">
        <w:rPr>
          <w:rFonts w:ascii="Times New Roman" w:hAnsi="Times New Roman" w:cs="Times New Roman"/>
        </w:rPr>
        <w:tab/>
      </w:r>
      <w:r w:rsidRPr="001468E7">
        <w:rPr>
          <w:rFonts w:ascii="Times New Roman" w:hAnsi="Times New Roman" w:cs="Times New Roman"/>
          <w:b/>
        </w:rPr>
        <w:t>True</w:t>
      </w:r>
      <w:r w:rsidRPr="001468E7">
        <w:rPr>
          <w:rFonts w:ascii="Times New Roman" w:hAnsi="Times New Roman" w:cs="Times New Roman"/>
          <w:b/>
        </w:rPr>
        <w:tab/>
      </w:r>
      <w:r w:rsidRPr="001468E7">
        <w:rPr>
          <w:rFonts w:ascii="Times New Roman" w:hAnsi="Times New Roman" w:cs="Times New Roman"/>
          <w:b/>
        </w:rPr>
        <w:tab/>
        <w:t>False</w:t>
      </w:r>
    </w:p>
    <w:p w:rsidR="009A0B48" w:rsidRPr="001468E7" w:rsidRDefault="009A0B48" w:rsidP="009A0B48">
      <w:pPr>
        <w:pStyle w:val="Default"/>
        <w:rPr>
          <w:b/>
          <w:color w:val="auto"/>
          <w:sz w:val="22"/>
          <w:szCs w:val="22"/>
        </w:rPr>
      </w:pPr>
    </w:p>
    <w:p w:rsidR="009A0B48" w:rsidRPr="001468E7" w:rsidRDefault="009A0B48" w:rsidP="00536EC4">
      <w:pPr>
        <w:pStyle w:val="Default"/>
        <w:numPr>
          <w:ilvl w:val="0"/>
          <w:numId w:val="16"/>
        </w:numPr>
        <w:rPr>
          <w:b/>
          <w:color w:val="auto"/>
          <w:sz w:val="22"/>
          <w:szCs w:val="22"/>
        </w:rPr>
      </w:pPr>
      <w:r w:rsidRPr="001468E7">
        <w:rPr>
          <w:color w:val="auto"/>
          <w:sz w:val="22"/>
          <w:szCs w:val="22"/>
        </w:rPr>
        <w:t xml:space="preserve">My parents know that my friends and I are going to drink and they want to keep us off the road, so they buy the beer and we get together at our house, where my parents can keep an eye on us.  If the party gets busted, anyone who is underage is breaking the law, but my parents won’t get charged.  Of course, they’re over the legal age and they won’t be drinking because they are driving some kids home.  </w:t>
      </w:r>
      <w:r w:rsidRPr="001468E7">
        <w:rPr>
          <w:color w:val="auto"/>
          <w:sz w:val="22"/>
          <w:szCs w:val="22"/>
        </w:rPr>
        <w:tab/>
      </w:r>
      <w:r w:rsidRPr="001468E7">
        <w:rPr>
          <w:b/>
          <w:color w:val="auto"/>
          <w:sz w:val="22"/>
          <w:szCs w:val="22"/>
        </w:rPr>
        <w:t xml:space="preserve">True </w:t>
      </w:r>
      <w:r w:rsidRPr="001468E7">
        <w:rPr>
          <w:b/>
          <w:color w:val="auto"/>
          <w:sz w:val="22"/>
          <w:szCs w:val="22"/>
        </w:rPr>
        <w:tab/>
      </w:r>
      <w:r w:rsidRPr="001468E7">
        <w:rPr>
          <w:b/>
          <w:color w:val="auto"/>
          <w:sz w:val="22"/>
          <w:szCs w:val="22"/>
        </w:rPr>
        <w:tab/>
        <w:t>False</w:t>
      </w:r>
    </w:p>
    <w:p w:rsidR="009A0B48" w:rsidRPr="001468E7" w:rsidRDefault="009A0B48" w:rsidP="009A0B48">
      <w:pPr>
        <w:pStyle w:val="Default"/>
        <w:ind w:left="360"/>
        <w:rPr>
          <w:color w:val="auto"/>
          <w:sz w:val="22"/>
          <w:szCs w:val="22"/>
        </w:rPr>
      </w:pPr>
    </w:p>
    <w:p w:rsidR="009A0B48" w:rsidRPr="001468E7" w:rsidRDefault="009A0B48" w:rsidP="00536EC4">
      <w:pPr>
        <w:pStyle w:val="Default"/>
        <w:numPr>
          <w:ilvl w:val="0"/>
          <w:numId w:val="16"/>
        </w:numPr>
        <w:rPr>
          <w:b/>
          <w:color w:val="auto"/>
          <w:sz w:val="22"/>
          <w:szCs w:val="22"/>
        </w:rPr>
      </w:pPr>
      <w:r w:rsidRPr="001468E7">
        <w:rPr>
          <w:color w:val="auto"/>
          <w:sz w:val="22"/>
          <w:szCs w:val="22"/>
        </w:rPr>
        <w:t xml:space="preserve">My friends and I have been driving for two years. One of my friends has never been caught speeding and she’s never had an accident. But, she’s got a lot of unpaid parking tickets stuffed in her glove compartment. I keep telling her that if she ever gets stopped, they could take her license.  </w:t>
      </w:r>
      <w:bookmarkStart w:id="2" w:name="_Hlk512258079"/>
      <w:r w:rsidRPr="001468E7">
        <w:rPr>
          <w:b/>
          <w:color w:val="auto"/>
          <w:sz w:val="22"/>
          <w:szCs w:val="22"/>
        </w:rPr>
        <w:t>True False</w:t>
      </w:r>
    </w:p>
    <w:bookmarkEnd w:id="2"/>
    <w:p w:rsidR="009A0B48" w:rsidRPr="001468E7" w:rsidRDefault="009A0B48" w:rsidP="009A0B48">
      <w:pPr>
        <w:pStyle w:val="Default"/>
        <w:rPr>
          <w:sz w:val="22"/>
          <w:szCs w:val="22"/>
        </w:rPr>
      </w:pPr>
      <w:r w:rsidRPr="001468E7">
        <w:rPr>
          <w:b/>
          <w:color w:val="auto"/>
          <w:sz w:val="22"/>
          <w:szCs w:val="22"/>
        </w:rPr>
        <w:t xml:space="preserve">      </w:t>
      </w:r>
    </w:p>
    <w:p w:rsidR="009A0B48" w:rsidRPr="001468E7" w:rsidRDefault="009A0B48" w:rsidP="00536EC4">
      <w:pPr>
        <w:pStyle w:val="Default"/>
        <w:numPr>
          <w:ilvl w:val="0"/>
          <w:numId w:val="16"/>
        </w:numPr>
        <w:rPr>
          <w:b/>
          <w:color w:val="auto"/>
          <w:sz w:val="22"/>
          <w:szCs w:val="22"/>
        </w:rPr>
      </w:pPr>
      <w:r w:rsidRPr="001468E7">
        <w:rPr>
          <w:color w:val="auto"/>
          <w:sz w:val="22"/>
          <w:szCs w:val="22"/>
        </w:rPr>
        <w:t xml:space="preserve">When I go to a bar, I use the fake I.D. I bought it on the Internet. I’ve heard that the site could be part of a national ring, but I’m not going to get caught. Besides, if I do, the worst that will happen is that they’ll take my I.D. and kick me out of the bar. </w:t>
      </w:r>
      <w:r w:rsidRPr="001468E7">
        <w:rPr>
          <w:color w:val="auto"/>
          <w:sz w:val="22"/>
          <w:szCs w:val="22"/>
        </w:rPr>
        <w:tab/>
      </w:r>
      <w:r w:rsidRPr="001468E7">
        <w:rPr>
          <w:b/>
          <w:color w:val="auto"/>
          <w:sz w:val="22"/>
          <w:szCs w:val="22"/>
        </w:rPr>
        <w:t xml:space="preserve">True </w:t>
      </w:r>
      <w:r w:rsidRPr="001468E7">
        <w:rPr>
          <w:b/>
          <w:color w:val="auto"/>
          <w:sz w:val="22"/>
          <w:szCs w:val="22"/>
        </w:rPr>
        <w:tab/>
      </w:r>
      <w:r w:rsidRPr="001468E7">
        <w:rPr>
          <w:b/>
          <w:color w:val="auto"/>
          <w:sz w:val="22"/>
          <w:szCs w:val="22"/>
        </w:rPr>
        <w:tab/>
        <w:t>False</w:t>
      </w:r>
    </w:p>
    <w:p w:rsidR="009A0B48" w:rsidRPr="001468E7" w:rsidRDefault="009A0B48" w:rsidP="009A0B48">
      <w:pPr>
        <w:pStyle w:val="ListParagraph"/>
        <w:spacing w:after="0" w:line="240" w:lineRule="auto"/>
        <w:rPr>
          <w:rFonts w:ascii="Times New Roman" w:hAnsi="Times New Roman" w:cs="Times New Roman"/>
          <w:b/>
        </w:rPr>
      </w:pPr>
    </w:p>
    <w:p w:rsidR="009A0B48" w:rsidRPr="001468E7" w:rsidRDefault="009A0B48" w:rsidP="00536EC4">
      <w:pPr>
        <w:pStyle w:val="Default"/>
        <w:numPr>
          <w:ilvl w:val="0"/>
          <w:numId w:val="16"/>
        </w:numPr>
        <w:rPr>
          <w:b/>
          <w:color w:val="auto"/>
          <w:sz w:val="22"/>
          <w:szCs w:val="22"/>
        </w:rPr>
      </w:pPr>
      <w:r w:rsidRPr="001468E7">
        <w:rPr>
          <w:color w:val="auto"/>
          <w:sz w:val="22"/>
          <w:szCs w:val="22"/>
        </w:rPr>
        <w:t xml:space="preserve">If I’m hiking in Colorado, where pot is legal, and my friends bring some back to our home state where it’s not legal, they could end up in federal court, if they’re caught with it.  </w:t>
      </w:r>
      <w:r w:rsidRPr="001468E7">
        <w:rPr>
          <w:color w:val="auto"/>
          <w:sz w:val="22"/>
          <w:szCs w:val="22"/>
        </w:rPr>
        <w:tab/>
      </w:r>
      <w:r w:rsidRPr="001468E7">
        <w:rPr>
          <w:b/>
          <w:color w:val="auto"/>
          <w:sz w:val="22"/>
          <w:szCs w:val="22"/>
        </w:rPr>
        <w:t xml:space="preserve">True </w:t>
      </w:r>
      <w:r w:rsidRPr="001468E7">
        <w:rPr>
          <w:b/>
          <w:color w:val="auto"/>
          <w:sz w:val="22"/>
          <w:szCs w:val="22"/>
        </w:rPr>
        <w:tab/>
        <w:t>False</w:t>
      </w:r>
    </w:p>
    <w:p w:rsidR="009A0B48" w:rsidRPr="001468E7" w:rsidRDefault="009A0B48" w:rsidP="009A0B48">
      <w:pPr>
        <w:pStyle w:val="Default"/>
        <w:rPr>
          <w:color w:val="auto"/>
          <w:sz w:val="22"/>
          <w:szCs w:val="22"/>
        </w:rPr>
      </w:pPr>
    </w:p>
    <w:p w:rsidR="009A0B48" w:rsidRPr="001468E7" w:rsidRDefault="009A0B48" w:rsidP="00536EC4">
      <w:pPr>
        <w:pStyle w:val="Default"/>
        <w:numPr>
          <w:ilvl w:val="0"/>
          <w:numId w:val="16"/>
        </w:numPr>
        <w:rPr>
          <w:b/>
          <w:color w:val="auto"/>
          <w:sz w:val="22"/>
          <w:szCs w:val="22"/>
        </w:rPr>
      </w:pPr>
      <w:r w:rsidRPr="001468E7">
        <w:rPr>
          <w:color w:val="auto"/>
          <w:sz w:val="22"/>
          <w:szCs w:val="22"/>
        </w:rPr>
        <w:t xml:space="preserve">I order nutritional supplements off the Internet that I get in the mail. I use them to improve my athletic performance. I need every edge I can get to win a college scholarship. These are pharmaceuticals and not illegal drugs that I’m getting from some street dealer, so I’m okay. </w:t>
      </w:r>
    </w:p>
    <w:p w:rsidR="009A0B48" w:rsidRPr="001468E7" w:rsidRDefault="009A0B48" w:rsidP="009A0B48">
      <w:pPr>
        <w:pStyle w:val="Default"/>
        <w:ind w:left="360"/>
        <w:rPr>
          <w:b/>
          <w:color w:val="auto"/>
          <w:sz w:val="22"/>
          <w:szCs w:val="22"/>
        </w:rPr>
      </w:pPr>
      <w:r w:rsidRPr="001468E7">
        <w:rPr>
          <w:b/>
          <w:color w:val="auto"/>
          <w:sz w:val="22"/>
          <w:szCs w:val="22"/>
        </w:rPr>
        <w:t xml:space="preserve">True </w:t>
      </w:r>
      <w:r w:rsidRPr="001468E7">
        <w:rPr>
          <w:b/>
          <w:color w:val="auto"/>
          <w:sz w:val="22"/>
          <w:szCs w:val="22"/>
        </w:rPr>
        <w:tab/>
        <w:t>False</w:t>
      </w:r>
    </w:p>
    <w:p w:rsidR="009A0B48" w:rsidRPr="001468E7" w:rsidRDefault="009A0B48" w:rsidP="009A0B48">
      <w:pPr>
        <w:pStyle w:val="ListParagraph"/>
        <w:spacing w:after="0" w:line="240" w:lineRule="auto"/>
        <w:rPr>
          <w:rFonts w:ascii="Times New Roman" w:hAnsi="Times New Roman" w:cs="Times New Roman"/>
          <w:b/>
          <w:highlight w:val="yellow"/>
        </w:rPr>
      </w:pPr>
    </w:p>
    <w:p w:rsidR="009A0B48" w:rsidRPr="001468E7" w:rsidRDefault="009A0B48" w:rsidP="00536EC4">
      <w:pPr>
        <w:pStyle w:val="Default"/>
        <w:numPr>
          <w:ilvl w:val="0"/>
          <w:numId w:val="16"/>
        </w:numPr>
        <w:rPr>
          <w:b/>
          <w:color w:val="auto"/>
          <w:sz w:val="22"/>
          <w:szCs w:val="22"/>
        </w:rPr>
      </w:pPr>
      <w:r w:rsidRPr="001468E7">
        <w:rPr>
          <w:sz w:val="22"/>
          <w:szCs w:val="22"/>
        </w:rPr>
        <w:t>If I ever did get convicted of something in federal court, because of my age, I’d get probation. My older brother says that means I might not be able to travel with my tennis team.</w:t>
      </w:r>
      <w:r w:rsidRPr="001468E7">
        <w:rPr>
          <w:sz w:val="22"/>
          <w:szCs w:val="22"/>
        </w:rPr>
        <w:tab/>
      </w:r>
      <w:r w:rsidRPr="001468E7">
        <w:rPr>
          <w:b/>
          <w:color w:val="auto"/>
          <w:sz w:val="22"/>
          <w:szCs w:val="22"/>
        </w:rPr>
        <w:t xml:space="preserve">True </w:t>
      </w:r>
      <w:r w:rsidRPr="001468E7">
        <w:rPr>
          <w:b/>
          <w:color w:val="auto"/>
          <w:sz w:val="22"/>
          <w:szCs w:val="22"/>
        </w:rPr>
        <w:tab/>
        <w:t>False</w:t>
      </w:r>
    </w:p>
    <w:p w:rsidR="009A0B48" w:rsidRPr="001468E7" w:rsidRDefault="009A0B48" w:rsidP="009A0B48">
      <w:pPr>
        <w:pStyle w:val="Default"/>
        <w:rPr>
          <w:color w:val="auto"/>
          <w:sz w:val="22"/>
          <w:szCs w:val="22"/>
        </w:rPr>
      </w:pPr>
    </w:p>
    <w:p w:rsidR="009A0B48" w:rsidRPr="001468E7" w:rsidRDefault="009A0B48" w:rsidP="00536EC4">
      <w:pPr>
        <w:pStyle w:val="Default"/>
        <w:numPr>
          <w:ilvl w:val="0"/>
          <w:numId w:val="16"/>
        </w:numPr>
        <w:rPr>
          <w:b/>
          <w:color w:val="auto"/>
          <w:sz w:val="22"/>
          <w:szCs w:val="22"/>
        </w:rPr>
      </w:pPr>
      <w:r w:rsidRPr="001468E7">
        <w:rPr>
          <w:sz w:val="22"/>
          <w:szCs w:val="22"/>
        </w:rPr>
        <w:t>My buddies on the football team were joking around in the locker room after a big win.  One of the guys popped open a bottle of sparkling cider that looked like champagne.  He dropped his towel while he was guzzling from the bottle on his way into the shower.  It was hysterical so, when he turned his back, I captured some video on my phone.  I sent it to the other guys on the team who weren't in the showers at the time.  I thought it was a harmless moment that we'll laugh about at our high school reunion, some day.  The coach says we could be in big trouble.</w:t>
      </w:r>
      <w:r w:rsidRPr="001468E7">
        <w:rPr>
          <w:sz w:val="22"/>
          <w:szCs w:val="22"/>
        </w:rPr>
        <w:tab/>
      </w:r>
      <w:r w:rsidRPr="001468E7">
        <w:rPr>
          <w:sz w:val="22"/>
          <w:szCs w:val="22"/>
        </w:rPr>
        <w:tab/>
      </w:r>
      <w:r w:rsidRPr="001468E7">
        <w:rPr>
          <w:sz w:val="22"/>
          <w:szCs w:val="22"/>
        </w:rPr>
        <w:tab/>
      </w:r>
      <w:r w:rsidRPr="001468E7">
        <w:rPr>
          <w:b/>
          <w:color w:val="auto"/>
          <w:sz w:val="22"/>
          <w:szCs w:val="22"/>
        </w:rPr>
        <w:t xml:space="preserve">True </w:t>
      </w:r>
      <w:r w:rsidRPr="001468E7">
        <w:rPr>
          <w:b/>
          <w:color w:val="auto"/>
          <w:sz w:val="22"/>
          <w:szCs w:val="22"/>
        </w:rPr>
        <w:tab/>
        <w:t>False</w:t>
      </w:r>
    </w:p>
    <w:p w:rsidR="009A0B48" w:rsidRPr="001468E7" w:rsidRDefault="009A0B48" w:rsidP="009A0B48">
      <w:pPr>
        <w:autoSpaceDE w:val="0"/>
        <w:autoSpaceDN w:val="0"/>
        <w:adjustRightInd w:val="0"/>
        <w:spacing w:after="0" w:line="240" w:lineRule="auto"/>
        <w:ind w:left="1440"/>
        <w:rPr>
          <w:rFonts w:ascii="Times New Roman" w:hAnsi="Times New Roman" w:cs="Times New Roman"/>
        </w:rPr>
      </w:pPr>
    </w:p>
    <w:p w:rsidR="009A0B48" w:rsidRPr="001468E7" w:rsidRDefault="009A0B48" w:rsidP="00536EC4">
      <w:pPr>
        <w:pStyle w:val="Default"/>
        <w:numPr>
          <w:ilvl w:val="0"/>
          <w:numId w:val="16"/>
        </w:numPr>
        <w:rPr>
          <w:b/>
          <w:color w:val="auto"/>
          <w:sz w:val="22"/>
          <w:szCs w:val="22"/>
        </w:rPr>
      </w:pPr>
      <w:r w:rsidRPr="001468E7">
        <w:rPr>
          <w:sz w:val="22"/>
          <w:szCs w:val="22"/>
        </w:rPr>
        <w:t xml:space="preserve">My classmates and I were sitting in first period when our teacher was called to the office for an emergency. Before he left, we noticed that he was in the middle of posting an announcement on the class website.  We thought it would be funny to change the message and post it. I kept watch while my friends posted a music video and a message that our class will be cancelled next week. I figured he’d have a good laugh and just delete it later. </w:t>
      </w:r>
    </w:p>
    <w:p w:rsidR="009A0B48" w:rsidRPr="001468E7" w:rsidRDefault="009A0B48" w:rsidP="009A0B48">
      <w:pPr>
        <w:pStyle w:val="Default"/>
        <w:ind w:left="360"/>
        <w:rPr>
          <w:b/>
          <w:color w:val="auto"/>
          <w:sz w:val="22"/>
          <w:szCs w:val="22"/>
        </w:rPr>
      </w:pPr>
      <w:r w:rsidRPr="001468E7">
        <w:rPr>
          <w:b/>
          <w:color w:val="auto"/>
          <w:sz w:val="22"/>
          <w:szCs w:val="22"/>
        </w:rPr>
        <w:t xml:space="preserve">True </w:t>
      </w:r>
      <w:r w:rsidRPr="001468E7">
        <w:rPr>
          <w:b/>
          <w:color w:val="auto"/>
          <w:sz w:val="22"/>
          <w:szCs w:val="22"/>
        </w:rPr>
        <w:tab/>
        <w:t>False</w:t>
      </w:r>
    </w:p>
    <w:p w:rsidR="009A0B48" w:rsidRPr="001468E7" w:rsidRDefault="009A0B48" w:rsidP="009A0B48">
      <w:pPr>
        <w:autoSpaceDE w:val="0"/>
        <w:autoSpaceDN w:val="0"/>
        <w:adjustRightInd w:val="0"/>
        <w:spacing w:after="0" w:line="240" w:lineRule="auto"/>
        <w:ind w:left="360"/>
        <w:rPr>
          <w:rFonts w:ascii="Times New Roman" w:hAnsi="Times New Roman" w:cs="Times New Roman"/>
        </w:rPr>
      </w:pPr>
    </w:p>
    <w:p w:rsidR="009A0B48" w:rsidRPr="001468E7" w:rsidRDefault="009A0B48" w:rsidP="00536EC4">
      <w:pPr>
        <w:pStyle w:val="Default"/>
        <w:numPr>
          <w:ilvl w:val="0"/>
          <w:numId w:val="16"/>
        </w:numPr>
        <w:rPr>
          <w:color w:val="auto"/>
          <w:sz w:val="22"/>
          <w:szCs w:val="22"/>
        </w:rPr>
      </w:pPr>
      <w:r w:rsidRPr="001468E7">
        <w:rPr>
          <w:color w:val="auto"/>
          <w:sz w:val="22"/>
          <w:szCs w:val="22"/>
        </w:rPr>
        <w:t>A friend of mine was a witness to a car wreck and now she has to testify before a grand jury.  She’s not sure that she’s willing to tell the whole truth because it implicates her and could jeopardize her scholarship. The details are not that important because she’s not the one on trial. Since the proceedings aren’t in court, the standard of “telling the truth, the whole truth, and nothing but the truth” doesn’t apply.</w:t>
      </w:r>
      <w:r w:rsidRPr="001468E7">
        <w:rPr>
          <w:color w:val="auto"/>
          <w:sz w:val="22"/>
          <w:szCs w:val="22"/>
        </w:rPr>
        <w:tab/>
      </w:r>
      <w:r w:rsidRPr="001468E7">
        <w:rPr>
          <w:sz w:val="22"/>
          <w:szCs w:val="22"/>
        </w:rPr>
        <w:t xml:space="preserve"> </w:t>
      </w:r>
      <w:r w:rsidRPr="001468E7">
        <w:rPr>
          <w:b/>
          <w:color w:val="auto"/>
          <w:sz w:val="22"/>
          <w:szCs w:val="22"/>
        </w:rPr>
        <w:t xml:space="preserve">True </w:t>
      </w:r>
      <w:r w:rsidRPr="001468E7">
        <w:rPr>
          <w:b/>
          <w:color w:val="auto"/>
          <w:sz w:val="22"/>
          <w:szCs w:val="22"/>
        </w:rPr>
        <w:tab/>
      </w:r>
      <w:r w:rsidRPr="001468E7">
        <w:rPr>
          <w:b/>
          <w:color w:val="auto"/>
          <w:sz w:val="22"/>
          <w:szCs w:val="22"/>
        </w:rPr>
        <w:tab/>
        <w:t>False</w:t>
      </w:r>
    </w:p>
    <w:p w:rsidR="001562C6" w:rsidRPr="001468E7" w:rsidRDefault="001562C6" w:rsidP="001562C6">
      <w:pPr>
        <w:tabs>
          <w:tab w:val="left" w:pos="2955"/>
          <w:tab w:val="center" w:pos="4680"/>
        </w:tabs>
        <w:spacing w:after="0"/>
        <w:rPr>
          <w:rFonts w:ascii="Times New Roman" w:hAnsi="Times New Roman" w:cs="Times New Roman"/>
          <w:i/>
          <w:sz w:val="24"/>
          <w:szCs w:val="24"/>
        </w:rPr>
      </w:pPr>
      <w:r w:rsidRPr="001468E7">
        <w:rPr>
          <w:rFonts w:ascii="Times New Roman" w:hAnsi="Times New Roman" w:cs="Times New Roman"/>
          <w:b/>
          <w:bCs/>
          <w:color w:val="000000"/>
          <w:sz w:val="24"/>
          <w:szCs w:val="24"/>
        </w:rPr>
        <w:lastRenderedPageBreak/>
        <w:t xml:space="preserve">Exhibit B </w:t>
      </w:r>
      <w:r w:rsidRPr="001468E7">
        <w:rPr>
          <w:rFonts w:ascii="Times New Roman" w:hAnsi="Times New Roman" w:cs="Times New Roman"/>
          <w:bCs/>
          <w:i/>
          <w:color w:val="000000"/>
          <w:sz w:val="24"/>
          <w:szCs w:val="24"/>
        </w:rPr>
        <w:t xml:space="preserve">Civility Self-Reflection for Students to </w:t>
      </w:r>
      <w:r w:rsidRPr="001468E7">
        <w:rPr>
          <w:rFonts w:ascii="Times New Roman" w:hAnsi="Times New Roman" w:cs="Times New Roman"/>
          <w:i/>
          <w:iCs/>
          <w:color w:val="000000"/>
          <w:sz w:val="24"/>
          <w:szCs w:val="24"/>
        </w:rPr>
        <w:t xml:space="preserve">Fill Out While Waiting for the Program to Start  </w:t>
      </w:r>
    </w:p>
    <w:p w:rsidR="001562C6" w:rsidRPr="001468E7" w:rsidRDefault="001562C6" w:rsidP="001562C6">
      <w:pPr>
        <w:pBdr>
          <w:top w:val="single" w:sz="4" w:space="1" w:color="auto"/>
          <w:left w:val="single" w:sz="4" w:space="4" w:color="auto"/>
          <w:bottom w:val="single" w:sz="4" w:space="1" w:color="auto"/>
          <w:right w:val="single" w:sz="4" w:space="4" w:color="auto"/>
        </w:pBdr>
        <w:tabs>
          <w:tab w:val="left" w:pos="2955"/>
          <w:tab w:val="center" w:pos="4680"/>
        </w:tabs>
        <w:spacing w:after="0"/>
        <w:jc w:val="center"/>
        <w:rPr>
          <w:rFonts w:ascii="Times New Roman" w:hAnsi="Times New Roman" w:cs="Times New Roman"/>
          <w:b/>
          <w:sz w:val="24"/>
          <w:szCs w:val="24"/>
        </w:rPr>
      </w:pPr>
      <w:r w:rsidRPr="001468E7">
        <w:rPr>
          <w:rFonts w:ascii="Times New Roman" w:hAnsi="Times New Roman" w:cs="Times New Roman"/>
          <w:b/>
          <w:sz w:val="24"/>
          <w:szCs w:val="24"/>
        </w:rPr>
        <w:t>Civil Discourse Self Reflection and Discussion Starter</w:t>
      </w:r>
    </w:p>
    <w:p w:rsidR="001562C6" w:rsidRPr="001468E7" w:rsidRDefault="001562C6" w:rsidP="001562C6">
      <w:pPr>
        <w:tabs>
          <w:tab w:val="left" w:pos="8100"/>
        </w:tabs>
        <w:spacing w:after="0"/>
        <w:jc w:val="center"/>
        <w:rPr>
          <w:rFonts w:ascii="Times New Roman" w:hAnsi="Times New Roman" w:cs="Times New Roman"/>
          <w:b/>
          <w:sz w:val="24"/>
          <w:szCs w:val="24"/>
        </w:rPr>
      </w:pPr>
    </w:p>
    <w:p w:rsidR="001562C6" w:rsidRPr="001468E7" w:rsidRDefault="001562C6" w:rsidP="001562C6">
      <w:pPr>
        <w:tabs>
          <w:tab w:val="left" w:pos="8100"/>
        </w:tabs>
        <w:spacing w:after="0"/>
        <w:jc w:val="center"/>
        <w:rPr>
          <w:rFonts w:ascii="Times New Roman" w:hAnsi="Times New Roman" w:cs="Times New Roman"/>
          <w:sz w:val="24"/>
          <w:szCs w:val="24"/>
        </w:rPr>
      </w:pPr>
      <w:r w:rsidRPr="001468E7">
        <w:rPr>
          <w:rFonts w:ascii="Times New Roman" w:hAnsi="Times New Roman" w:cs="Times New Roman"/>
          <w:b/>
          <w:sz w:val="24"/>
          <w:szCs w:val="24"/>
        </w:rPr>
        <w:t>Instructions:</w:t>
      </w:r>
      <w:r w:rsidRPr="001468E7">
        <w:rPr>
          <w:rFonts w:ascii="Times New Roman" w:hAnsi="Times New Roman" w:cs="Times New Roman"/>
          <w:sz w:val="24"/>
          <w:szCs w:val="24"/>
        </w:rPr>
        <w:t xml:space="preserve">  Circle the </w:t>
      </w:r>
      <w:r w:rsidR="008C7A3E" w:rsidRPr="001468E7">
        <w:rPr>
          <w:rFonts w:ascii="Times New Roman" w:hAnsi="Times New Roman" w:cs="Times New Roman"/>
          <w:sz w:val="24"/>
          <w:szCs w:val="24"/>
        </w:rPr>
        <w:t xml:space="preserve">option </w:t>
      </w:r>
      <w:r w:rsidRPr="001468E7">
        <w:rPr>
          <w:rFonts w:ascii="Times New Roman" w:hAnsi="Times New Roman" w:cs="Times New Roman"/>
          <w:sz w:val="24"/>
          <w:szCs w:val="24"/>
        </w:rPr>
        <w:t xml:space="preserve">that </w:t>
      </w:r>
      <w:r w:rsidR="008C7A3E" w:rsidRPr="001468E7">
        <w:rPr>
          <w:rFonts w:ascii="Times New Roman" w:hAnsi="Times New Roman" w:cs="Times New Roman"/>
          <w:sz w:val="24"/>
          <w:szCs w:val="24"/>
        </w:rPr>
        <w:t>best</w:t>
      </w:r>
      <w:r w:rsidRPr="001468E7">
        <w:rPr>
          <w:rFonts w:ascii="Times New Roman" w:hAnsi="Times New Roman" w:cs="Times New Roman"/>
          <w:sz w:val="24"/>
          <w:szCs w:val="24"/>
        </w:rPr>
        <w:t xml:space="preserve"> applies to you when you are with your peers.</w:t>
      </w:r>
    </w:p>
    <w:p w:rsidR="001562C6" w:rsidRPr="001468E7" w:rsidRDefault="001562C6" w:rsidP="001562C6">
      <w:pPr>
        <w:spacing w:after="0"/>
        <w:rPr>
          <w:rFonts w:ascii="Times New Roman" w:hAnsi="Times New Roman" w:cs="Times New Roman"/>
          <w:b/>
          <w:sz w:val="24"/>
          <w:szCs w:val="24"/>
        </w:rPr>
      </w:pPr>
    </w:p>
    <w:p w:rsidR="001562C6" w:rsidRPr="001468E7" w:rsidRDefault="001562C6" w:rsidP="001562C6">
      <w:pPr>
        <w:spacing w:after="0"/>
        <w:rPr>
          <w:rFonts w:ascii="Times New Roman" w:hAnsi="Times New Roman" w:cs="Times New Roman"/>
          <w:b/>
          <w:sz w:val="24"/>
          <w:szCs w:val="24"/>
        </w:rPr>
      </w:pPr>
      <w:r w:rsidRPr="001468E7">
        <w:rPr>
          <w:rFonts w:ascii="Times New Roman" w:hAnsi="Times New Roman" w:cs="Times New Roman"/>
          <w:b/>
          <w:sz w:val="24"/>
          <w:szCs w:val="24"/>
        </w:rPr>
        <w:t xml:space="preserve">1. When a conversation gets heated, I contribute to the conversation.  </w:t>
      </w:r>
    </w:p>
    <w:p w:rsidR="001562C6" w:rsidRPr="001468E7" w:rsidRDefault="001562C6" w:rsidP="001562C6">
      <w:pPr>
        <w:spacing w:after="0"/>
        <w:rPr>
          <w:rFonts w:ascii="Times New Roman" w:hAnsi="Times New Roman" w:cs="Times New Roman"/>
          <w:sz w:val="24"/>
          <w:szCs w:val="24"/>
        </w:rPr>
      </w:pPr>
      <w:r w:rsidRPr="001468E7">
        <w:rPr>
          <w:rFonts w:ascii="Times New Roman" w:hAnsi="Times New Roman" w:cs="Times New Roman"/>
          <w:sz w:val="24"/>
          <w:szCs w:val="24"/>
        </w:rPr>
        <w:t>• Very Frequently</w:t>
      </w:r>
      <w:r w:rsidRPr="001468E7">
        <w:rPr>
          <w:rFonts w:ascii="Times New Roman" w:hAnsi="Times New Roman" w:cs="Times New Roman"/>
          <w:sz w:val="24"/>
          <w:szCs w:val="24"/>
        </w:rPr>
        <w:tab/>
        <w:t>• Frequently</w:t>
      </w:r>
      <w:r w:rsidRPr="001468E7">
        <w:rPr>
          <w:rFonts w:ascii="Times New Roman" w:hAnsi="Times New Roman" w:cs="Times New Roman"/>
          <w:sz w:val="24"/>
          <w:szCs w:val="24"/>
        </w:rPr>
        <w:tab/>
      </w:r>
      <w:r w:rsidRPr="001468E7">
        <w:rPr>
          <w:rFonts w:ascii="Times New Roman" w:hAnsi="Times New Roman" w:cs="Times New Roman"/>
          <w:sz w:val="24"/>
          <w:szCs w:val="24"/>
        </w:rPr>
        <w:tab/>
        <w:t>• Occasionally</w:t>
      </w:r>
      <w:r w:rsidRPr="001468E7">
        <w:rPr>
          <w:rFonts w:ascii="Times New Roman" w:hAnsi="Times New Roman" w:cs="Times New Roman"/>
          <w:sz w:val="24"/>
          <w:szCs w:val="24"/>
        </w:rPr>
        <w:tab/>
      </w:r>
      <w:r w:rsidRPr="001468E7">
        <w:rPr>
          <w:rFonts w:ascii="Times New Roman" w:hAnsi="Times New Roman" w:cs="Times New Roman"/>
          <w:sz w:val="24"/>
          <w:szCs w:val="24"/>
        </w:rPr>
        <w:tab/>
        <w:t xml:space="preserve">• </w:t>
      </w:r>
      <w:r w:rsidR="001A0EF5" w:rsidRPr="001468E7">
        <w:rPr>
          <w:rFonts w:ascii="Times New Roman" w:hAnsi="Times New Roman" w:cs="Times New Roman"/>
          <w:sz w:val="24"/>
          <w:szCs w:val="24"/>
        </w:rPr>
        <w:t xml:space="preserve">Rarely </w:t>
      </w:r>
      <w:r w:rsidR="001A0EF5" w:rsidRPr="001468E7">
        <w:rPr>
          <w:rFonts w:ascii="Times New Roman" w:hAnsi="Times New Roman" w:cs="Times New Roman"/>
          <w:sz w:val="24"/>
          <w:szCs w:val="24"/>
        </w:rPr>
        <w:tab/>
      </w:r>
      <w:r w:rsidRPr="001468E7">
        <w:rPr>
          <w:rFonts w:ascii="Times New Roman" w:hAnsi="Times New Roman" w:cs="Times New Roman"/>
          <w:sz w:val="24"/>
          <w:szCs w:val="24"/>
        </w:rPr>
        <w:t>• Never</w:t>
      </w:r>
    </w:p>
    <w:p w:rsidR="001562C6" w:rsidRPr="001468E7" w:rsidRDefault="001562C6" w:rsidP="001562C6">
      <w:pPr>
        <w:spacing w:after="0"/>
        <w:rPr>
          <w:rFonts w:ascii="Times New Roman" w:hAnsi="Times New Roman" w:cs="Times New Roman"/>
          <w:b/>
          <w:sz w:val="24"/>
          <w:szCs w:val="24"/>
        </w:rPr>
      </w:pPr>
    </w:p>
    <w:p w:rsidR="001562C6" w:rsidRPr="001468E7" w:rsidRDefault="001562C6" w:rsidP="001562C6">
      <w:pPr>
        <w:spacing w:after="0"/>
        <w:rPr>
          <w:rFonts w:ascii="Times New Roman" w:hAnsi="Times New Roman" w:cs="Times New Roman"/>
          <w:b/>
          <w:sz w:val="24"/>
          <w:szCs w:val="24"/>
        </w:rPr>
      </w:pPr>
    </w:p>
    <w:p w:rsidR="001562C6" w:rsidRPr="001468E7" w:rsidRDefault="001562C6" w:rsidP="001562C6">
      <w:pPr>
        <w:spacing w:after="0"/>
        <w:rPr>
          <w:rFonts w:ascii="Times New Roman" w:hAnsi="Times New Roman" w:cs="Times New Roman"/>
          <w:b/>
          <w:sz w:val="24"/>
          <w:szCs w:val="24"/>
        </w:rPr>
      </w:pPr>
      <w:r w:rsidRPr="001468E7">
        <w:rPr>
          <w:rFonts w:ascii="Times New Roman" w:hAnsi="Times New Roman" w:cs="Times New Roman"/>
          <w:b/>
          <w:sz w:val="24"/>
          <w:szCs w:val="24"/>
        </w:rPr>
        <w:t>2.  When peers disagree about an issue, I remain silent.</w:t>
      </w:r>
    </w:p>
    <w:p w:rsidR="001562C6" w:rsidRPr="001468E7" w:rsidRDefault="001562C6" w:rsidP="001562C6">
      <w:pPr>
        <w:spacing w:after="0"/>
        <w:rPr>
          <w:rFonts w:ascii="Times New Roman" w:hAnsi="Times New Roman" w:cs="Times New Roman"/>
          <w:sz w:val="24"/>
          <w:szCs w:val="24"/>
        </w:rPr>
      </w:pPr>
      <w:r w:rsidRPr="001468E7">
        <w:rPr>
          <w:rFonts w:ascii="Times New Roman" w:hAnsi="Times New Roman" w:cs="Times New Roman"/>
          <w:sz w:val="24"/>
          <w:szCs w:val="24"/>
        </w:rPr>
        <w:t>• Very Frequently</w:t>
      </w:r>
      <w:r w:rsidRPr="001468E7">
        <w:rPr>
          <w:rFonts w:ascii="Times New Roman" w:hAnsi="Times New Roman" w:cs="Times New Roman"/>
          <w:sz w:val="24"/>
          <w:szCs w:val="24"/>
        </w:rPr>
        <w:tab/>
        <w:t>• Frequently</w:t>
      </w:r>
      <w:r w:rsidRPr="001468E7">
        <w:rPr>
          <w:rFonts w:ascii="Times New Roman" w:hAnsi="Times New Roman" w:cs="Times New Roman"/>
          <w:sz w:val="24"/>
          <w:szCs w:val="24"/>
        </w:rPr>
        <w:tab/>
      </w:r>
      <w:r w:rsidRPr="001468E7">
        <w:rPr>
          <w:rFonts w:ascii="Times New Roman" w:hAnsi="Times New Roman" w:cs="Times New Roman"/>
          <w:sz w:val="24"/>
          <w:szCs w:val="24"/>
        </w:rPr>
        <w:tab/>
        <w:t>• Occasionally</w:t>
      </w:r>
      <w:r w:rsidRPr="001468E7">
        <w:rPr>
          <w:rFonts w:ascii="Times New Roman" w:hAnsi="Times New Roman" w:cs="Times New Roman"/>
          <w:sz w:val="24"/>
          <w:szCs w:val="24"/>
        </w:rPr>
        <w:tab/>
      </w:r>
      <w:r w:rsidRPr="001468E7">
        <w:rPr>
          <w:rFonts w:ascii="Times New Roman" w:hAnsi="Times New Roman" w:cs="Times New Roman"/>
          <w:sz w:val="24"/>
          <w:szCs w:val="24"/>
        </w:rPr>
        <w:tab/>
        <w:t xml:space="preserve">• </w:t>
      </w:r>
      <w:r w:rsidR="001A0EF5" w:rsidRPr="001468E7">
        <w:rPr>
          <w:rFonts w:ascii="Times New Roman" w:hAnsi="Times New Roman" w:cs="Times New Roman"/>
          <w:sz w:val="24"/>
          <w:szCs w:val="24"/>
        </w:rPr>
        <w:t xml:space="preserve">Rarely </w:t>
      </w:r>
      <w:r w:rsidR="001A0EF5" w:rsidRPr="001468E7">
        <w:rPr>
          <w:rFonts w:ascii="Times New Roman" w:hAnsi="Times New Roman" w:cs="Times New Roman"/>
          <w:sz w:val="24"/>
          <w:szCs w:val="24"/>
        </w:rPr>
        <w:tab/>
      </w:r>
      <w:r w:rsidRPr="001468E7">
        <w:rPr>
          <w:rFonts w:ascii="Times New Roman" w:hAnsi="Times New Roman" w:cs="Times New Roman"/>
          <w:sz w:val="24"/>
          <w:szCs w:val="24"/>
        </w:rPr>
        <w:t>• Never</w:t>
      </w:r>
    </w:p>
    <w:p w:rsidR="001562C6" w:rsidRPr="001468E7" w:rsidRDefault="001562C6" w:rsidP="001562C6">
      <w:pPr>
        <w:spacing w:after="0"/>
        <w:rPr>
          <w:rFonts w:ascii="Times New Roman" w:hAnsi="Times New Roman" w:cs="Times New Roman"/>
          <w:i/>
          <w:sz w:val="24"/>
          <w:szCs w:val="24"/>
        </w:rPr>
      </w:pPr>
    </w:p>
    <w:p w:rsidR="001562C6" w:rsidRPr="001468E7" w:rsidRDefault="001562C6" w:rsidP="001562C6">
      <w:pPr>
        <w:spacing w:after="0"/>
        <w:rPr>
          <w:rFonts w:ascii="Times New Roman" w:hAnsi="Times New Roman" w:cs="Times New Roman"/>
          <w:b/>
          <w:sz w:val="24"/>
          <w:szCs w:val="24"/>
        </w:rPr>
      </w:pPr>
    </w:p>
    <w:p w:rsidR="001562C6" w:rsidRPr="001468E7" w:rsidRDefault="001562C6" w:rsidP="001562C6">
      <w:pPr>
        <w:spacing w:after="0"/>
        <w:rPr>
          <w:rFonts w:ascii="Times New Roman" w:hAnsi="Times New Roman" w:cs="Times New Roman"/>
          <w:b/>
          <w:sz w:val="24"/>
          <w:szCs w:val="24"/>
        </w:rPr>
      </w:pPr>
      <w:r w:rsidRPr="001468E7">
        <w:rPr>
          <w:rFonts w:ascii="Times New Roman" w:hAnsi="Times New Roman" w:cs="Times New Roman"/>
          <w:b/>
          <w:sz w:val="24"/>
          <w:szCs w:val="24"/>
        </w:rPr>
        <w:t>3.  I take an active role in creating a welcoming environment for differing opinions.</w:t>
      </w:r>
    </w:p>
    <w:p w:rsidR="001562C6" w:rsidRPr="001468E7" w:rsidRDefault="001562C6" w:rsidP="001562C6">
      <w:pPr>
        <w:spacing w:after="0"/>
        <w:rPr>
          <w:rFonts w:ascii="Times New Roman" w:hAnsi="Times New Roman" w:cs="Times New Roman"/>
          <w:sz w:val="24"/>
          <w:szCs w:val="24"/>
        </w:rPr>
      </w:pPr>
      <w:r w:rsidRPr="001468E7">
        <w:rPr>
          <w:rFonts w:ascii="Times New Roman" w:hAnsi="Times New Roman" w:cs="Times New Roman"/>
          <w:sz w:val="24"/>
          <w:szCs w:val="24"/>
        </w:rPr>
        <w:t>• Very Frequently</w:t>
      </w:r>
      <w:r w:rsidRPr="001468E7">
        <w:rPr>
          <w:rFonts w:ascii="Times New Roman" w:hAnsi="Times New Roman" w:cs="Times New Roman"/>
          <w:sz w:val="24"/>
          <w:szCs w:val="24"/>
        </w:rPr>
        <w:tab/>
        <w:t>• Frequently</w:t>
      </w:r>
      <w:r w:rsidRPr="001468E7">
        <w:rPr>
          <w:rFonts w:ascii="Times New Roman" w:hAnsi="Times New Roman" w:cs="Times New Roman"/>
          <w:sz w:val="24"/>
          <w:szCs w:val="24"/>
        </w:rPr>
        <w:tab/>
      </w:r>
      <w:r w:rsidRPr="001468E7">
        <w:rPr>
          <w:rFonts w:ascii="Times New Roman" w:hAnsi="Times New Roman" w:cs="Times New Roman"/>
          <w:sz w:val="24"/>
          <w:szCs w:val="24"/>
        </w:rPr>
        <w:tab/>
        <w:t>• Occasionally</w:t>
      </w:r>
      <w:r w:rsidRPr="001468E7">
        <w:rPr>
          <w:rFonts w:ascii="Times New Roman" w:hAnsi="Times New Roman" w:cs="Times New Roman"/>
          <w:sz w:val="24"/>
          <w:szCs w:val="24"/>
        </w:rPr>
        <w:tab/>
      </w:r>
      <w:r w:rsidRPr="001468E7">
        <w:rPr>
          <w:rFonts w:ascii="Times New Roman" w:hAnsi="Times New Roman" w:cs="Times New Roman"/>
          <w:sz w:val="24"/>
          <w:szCs w:val="24"/>
        </w:rPr>
        <w:tab/>
        <w:t xml:space="preserve">• </w:t>
      </w:r>
      <w:r w:rsidR="001A0EF5" w:rsidRPr="001468E7">
        <w:rPr>
          <w:rFonts w:ascii="Times New Roman" w:hAnsi="Times New Roman" w:cs="Times New Roman"/>
          <w:sz w:val="24"/>
          <w:szCs w:val="24"/>
        </w:rPr>
        <w:t xml:space="preserve">Rarely </w:t>
      </w:r>
      <w:r w:rsidR="001A0EF5" w:rsidRPr="001468E7">
        <w:rPr>
          <w:rFonts w:ascii="Times New Roman" w:hAnsi="Times New Roman" w:cs="Times New Roman"/>
          <w:sz w:val="24"/>
          <w:szCs w:val="24"/>
        </w:rPr>
        <w:tab/>
      </w:r>
      <w:r w:rsidRPr="001468E7">
        <w:rPr>
          <w:rFonts w:ascii="Times New Roman" w:hAnsi="Times New Roman" w:cs="Times New Roman"/>
          <w:sz w:val="24"/>
          <w:szCs w:val="24"/>
        </w:rPr>
        <w:t>• Never</w:t>
      </w:r>
    </w:p>
    <w:p w:rsidR="001562C6" w:rsidRPr="001468E7" w:rsidRDefault="001562C6" w:rsidP="001562C6">
      <w:pPr>
        <w:spacing w:after="0"/>
        <w:rPr>
          <w:rFonts w:ascii="Times New Roman" w:hAnsi="Times New Roman" w:cs="Times New Roman"/>
          <w:b/>
          <w:sz w:val="24"/>
          <w:szCs w:val="24"/>
        </w:rPr>
      </w:pPr>
    </w:p>
    <w:p w:rsidR="001562C6" w:rsidRPr="001468E7" w:rsidRDefault="001562C6" w:rsidP="001562C6">
      <w:pPr>
        <w:spacing w:after="0"/>
        <w:rPr>
          <w:rFonts w:ascii="Times New Roman" w:hAnsi="Times New Roman" w:cs="Times New Roman"/>
          <w:b/>
          <w:sz w:val="24"/>
          <w:szCs w:val="24"/>
        </w:rPr>
      </w:pPr>
    </w:p>
    <w:p w:rsidR="001562C6" w:rsidRPr="001468E7" w:rsidRDefault="001562C6" w:rsidP="001562C6">
      <w:pPr>
        <w:spacing w:after="0"/>
        <w:rPr>
          <w:rFonts w:ascii="Times New Roman" w:hAnsi="Times New Roman" w:cs="Times New Roman"/>
          <w:b/>
          <w:sz w:val="24"/>
          <w:szCs w:val="24"/>
        </w:rPr>
      </w:pPr>
      <w:r w:rsidRPr="001468E7">
        <w:rPr>
          <w:rFonts w:ascii="Times New Roman" w:hAnsi="Times New Roman" w:cs="Times New Roman"/>
          <w:b/>
          <w:sz w:val="24"/>
          <w:szCs w:val="24"/>
        </w:rPr>
        <w:t xml:space="preserve">4.  I give my peers eye contact and my full attention when they speak, even when I disagree. </w:t>
      </w:r>
    </w:p>
    <w:p w:rsidR="001562C6" w:rsidRPr="001468E7" w:rsidRDefault="001562C6" w:rsidP="001562C6">
      <w:pPr>
        <w:spacing w:after="0"/>
        <w:rPr>
          <w:rFonts w:ascii="Times New Roman" w:hAnsi="Times New Roman" w:cs="Times New Roman"/>
          <w:sz w:val="24"/>
          <w:szCs w:val="24"/>
        </w:rPr>
      </w:pPr>
      <w:r w:rsidRPr="001468E7">
        <w:rPr>
          <w:rFonts w:ascii="Times New Roman" w:hAnsi="Times New Roman" w:cs="Times New Roman"/>
          <w:sz w:val="24"/>
          <w:szCs w:val="24"/>
        </w:rPr>
        <w:t>• Very Frequently</w:t>
      </w:r>
      <w:r w:rsidRPr="001468E7">
        <w:rPr>
          <w:rFonts w:ascii="Times New Roman" w:hAnsi="Times New Roman" w:cs="Times New Roman"/>
          <w:sz w:val="24"/>
          <w:szCs w:val="24"/>
        </w:rPr>
        <w:tab/>
        <w:t>• Frequently</w:t>
      </w:r>
      <w:r w:rsidRPr="001468E7">
        <w:rPr>
          <w:rFonts w:ascii="Times New Roman" w:hAnsi="Times New Roman" w:cs="Times New Roman"/>
          <w:sz w:val="24"/>
          <w:szCs w:val="24"/>
        </w:rPr>
        <w:tab/>
      </w:r>
      <w:r w:rsidRPr="001468E7">
        <w:rPr>
          <w:rFonts w:ascii="Times New Roman" w:hAnsi="Times New Roman" w:cs="Times New Roman"/>
          <w:sz w:val="24"/>
          <w:szCs w:val="24"/>
        </w:rPr>
        <w:tab/>
        <w:t>• Occasionally</w:t>
      </w:r>
      <w:r w:rsidRPr="001468E7">
        <w:rPr>
          <w:rFonts w:ascii="Times New Roman" w:hAnsi="Times New Roman" w:cs="Times New Roman"/>
          <w:sz w:val="24"/>
          <w:szCs w:val="24"/>
        </w:rPr>
        <w:tab/>
      </w:r>
      <w:r w:rsidRPr="001468E7">
        <w:rPr>
          <w:rFonts w:ascii="Times New Roman" w:hAnsi="Times New Roman" w:cs="Times New Roman"/>
          <w:sz w:val="24"/>
          <w:szCs w:val="24"/>
        </w:rPr>
        <w:tab/>
        <w:t xml:space="preserve">• </w:t>
      </w:r>
      <w:r w:rsidR="001A0EF5" w:rsidRPr="001468E7">
        <w:rPr>
          <w:rFonts w:ascii="Times New Roman" w:hAnsi="Times New Roman" w:cs="Times New Roman"/>
          <w:sz w:val="24"/>
          <w:szCs w:val="24"/>
        </w:rPr>
        <w:t xml:space="preserve">Rarely </w:t>
      </w:r>
      <w:r w:rsidR="001A0EF5" w:rsidRPr="001468E7">
        <w:rPr>
          <w:rFonts w:ascii="Times New Roman" w:hAnsi="Times New Roman" w:cs="Times New Roman"/>
          <w:sz w:val="24"/>
          <w:szCs w:val="24"/>
        </w:rPr>
        <w:tab/>
      </w:r>
      <w:r w:rsidRPr="001468E7">
        <w:rPr>
          <w:rFonts w:ascii="Times New Roman" w:hAnsi="Times New Roman" w:cs="Times New Roman"/>
          <w:sz w:val="24"/>
          <w:szCs w:val="24"/>
        </w:rPr>
        <w:t>• Never</w:t>
      </w:r>
    </w:p>
    <w:p w:rsidR="001562C6" w:rsidRPr="001468E7" w:rsidRDefault="001562C6" w:rsidP="001562C6">
      <w:pPr>
        <w:spacing w:after="0"/>
        <w:rPr>
          <w:rFonts w:ascii="Times New Roman" w:hAnsi="Times New Roman" w:cs="Times New Roman"/>
          <w:b/>
          <w:sz w:val="24"/>
          <w:szCs w:val="24"/>
        </w:rPr>
      </w:pPr>
    </w:p>
    <w:p w:rsidR="001562C6" w:rsidRPr="001468E7" w:rsidRDefault="001562C6" w:rsidP="001562C6">
      <w:pPr>
        <w:spacing w:after="0"/>
        <w:rPr>
          <w:rFonts w:ascii="Times New Roman" w:hAnsi="Times New Roman" w:cs="Times New Roman"/>
          <w:b/>
          <w:sz w:val="24"/>
          <w:szCs w:val="24"/>
        </w:rPr>
      </w:pPr>
    </w:p>
    <w:p w:rsidR="001562C6" w:rsidRPr="001468E7" w:rsidRDefault="001562C6" w:rsidP="001562C6">
      <w:pPr>
        <w:spacing w:after="0"/>
        <w:rPr>
          <w:rFonts w:ascii="Times New Roman" w:hAnsi="Times New Roman" w:cs="Times New Roman"/>
          <w:b/>
          <w:sz w:val="24"/>
          <w:szCs w:val="24"/>
        </w:rPr>
      </w:pPr>
      <w:r w:rsidRPr="001468E7">
        <w:rPr>
          <w:rFonts w:ascii="Times New Roman" w:hAnsi="Times New Roman" w:cs="Times New Roman"/>
          <w:b/>
          <w:sz w:val="24"/>
          <w:szCs w:val="24"/>
        </w:rPr>
        <w:t>5.  When I disagree with someone, I keep an open mind and, momentarily, put aside what I plan to say next.</w:t>
      </w:r>
    </w:p>
    <w:p w:rsidR="001562C6" w:rsidRPr="001468E7" w:rsidRDefault="001562C6" w:rsidP="001562C6">
      <w:pPr>
        <w:spacing w:after="0"/>
        <w:rPr>
          <w:rFonts w:ascii="Times New Roman" w:hAnsi="Times New Roman" w:cs="Times New Roman"/>
          <w:sz w:val="24"/>
          <w:szCs w:val="24"/>
        </w:rPr>
      </w:pPr>
      <w:r w:rsidRPr="001468E7">
        <w:rPr>
          <w:rFonts w:ascii="Times New Roman" w:hAnsi="Times New Roman" w:cs="Times New Roman"/>
          <w:sz w:val="24"/>
          <w:szCs w:val="24"/>
        </w:rPr>
        <w:t>• Very Frequently</w:t>
      </w:r>
      <w:r w:rsidRPr="001468E7">
        <w:rPr>
          <w:rFonts w:ascii="Times New Roman" w:hAnsi="Times New Roman" w:cs="Times New Roman"/>
          <w:sz w:val="24"/>
          <w:szCs w:val="24"/>
        </w:rPr>
        <w:tab/>
        <w:t>• Frequently</w:t>
      </w:r>
      <w:r w:rsidRPr="001468E7">
        <w:rPr>
          <w:rFonts w:ascii="Times New Roman" w:hAnsi="Times New Roman" w:cs="Times New Roman"/>
          <w:sz w:val="24"/>
          <w:szCs w:val="24"/>
        </w:rPr>
        <w:tab/>
      </w:r>
      <w:r w:rsidRPr="001468E7">
        <w:rPr>
          <w:rFonts w:ascii="Times New Roman" w:hAnsi="Times New Roman" w:cs="Times New Roman"/>
          <w:sz w:val="24"/>
          <w:szCs w:val="24"/>
        </w:rPr>
        <w:tab/>
        <w:t>• Occasionally</w:t>
      </w:r>
      <w:r w:rsidRPr="001468E7">
        <w:rPr>
          <w:rFonts w:ascii="Times New Roman" w:hAnsi="Times New Roman" w:cs="Times New Roman"/>
          <w:sz w:val="24"/>
          <w:szCs w:val="24"/>
        </w:rPr>
        <w:tab/>
      </w:r>
      <w:r w:rsidRPr="001468E7">
        <w:rPr>
          <w:rFonts w:ascii="Times New Roman" w:hAnsi="Times New Roman" w:cs="Times New Roman"/>
          <w:sz w:val="24"/>
          <w:szCs w:val="24"/>
        </w:rPr>
        <w:tab/>
        <w:t xml:space="preserve">• </w:t>
      </w:r>
      <w:r w:rsidR="001A0EF5" w:rsidRPr="001468E7">
        <w:rPr>
          <w:rFonts w:ascii="Times New Roman" w:hAnsi="Times New Roman" w:cs="Times New Roman"/>
          <w:sz w:val="24"/>
          <w:szCs w:val="24"/>
        </w:rPr>
        <w:t xml:space="preserve">Rarely </w:t>
      </w:r>
      <w:r w:rsidR="001A0EF5" w:rsidRPr="001468E7">
        <w:rPr>
          <w:rFonts w:ascii="Times New Roman" w:hAnsi="Times New Roman" w:cs="Times New Roman"/>
          <w:sz w:val="24"/>
          <w:szCs w:val="24"/>
        </w:rPr>
        <w:tab/>
      </w:r>
      <w:r w:rsidRPr="001468E7">
        <w:rPr>
          <w:rFonts w:ascii="Times New Roman" w:hAnsi="Times New Roman" w:cs="Times New Roman"/>
          <w:sz w:val="24"/>
          <w:szCs w:val="24"/>
        </w:rPr>
        <w:t>• Never</w:t>
      </w:r>
    </w:p>
    <w:p w:rsidR="001562C6" w:rsidRPr="001468E7" w:rsidRDefault="001562C6" w:rsidP="001562C6">
      <w:pPr>
        <w:rPr>
          <w:rFonts w:ascii="Times New Roman" w:hAnsi="Times New Roman" w:cs="Times New Roman"/>
          <w:b/>
          <w:sz w:val="24"/>
          <w:szCs w:val="24"/>
        </w:rPr>
      </w:pPr>
    </w:p>
    <w:p w:rsidR="001562C6" w:rsidRPr="001468E7" w:rsidRDefault="001562C6" w:rsidP="001562C6">
      <w:pPr>
        <w:spacing w:after="0"/>
        <w:rPr>
          <w:rFonts w:ascii="Times New Roman" w:hAnsi="Times New Roman" w:cs="Times New Roman"/>
          <w:b/>
          <w:sz w:val="24"/>
          <w:szCs w:val="24"/>
        </w:rPr>
      </w:pPr>
      <w:r w:rsidRPr="001468E7">
        <w:rPr>
          <w:rFonts w:ascii="Times New Roman" w:hAnsi="Times New Roman" w:cs="Times New Roman"/>
          <w:b/>
          <w:sz w:val="24"/>
          <w:szCs w:val="24"/>
        </w:rPr>
        <w:t>6.  I can’t control others’ behavior or opinions, so I focus on my own actions and civility.</w:t>
      </w:r>
    </w:p>
    <w:p w:rsidR="001562C6" w:rsidRPr="001468E7" w:rsidRDefault="001562C6" w:rsidP="001562C6">
      <w:pPr>
        <w:spacing w:after="0"/>
        <w:rPr>
          <w:rFonts w:ascii="Times New Roman" w:hAnsi="Times New Roman" w:cs="Times New Roman"/>
          <w:sz w:val="24"/>
          <w:szCs w:val="24"/>
        </w:rPr>
      </w:pPr>
      <w:r w:rsidRPr="001468E7">
        <w:rPr>
          <w:rFonts w:ascii="Times New Roman" w:hAnsi="Times New Roman" w:cs="Times New Roman"/>
          <w:sz w:val="24"/>
          <w:szCs w:val="24"/>
        </w:rPr>
        <w:t>• Very Frequently</w:t>
      </w:r>
      <w:r w:rsidRPr="001468E7">
        <w:rPr>
          <w:rFonts w:ascii="Times New Roman" w:hAnsi="Times New Roman" w:cs="Times New Roman"/>
          <w:sz w:val="24"/>
          <w:szCs w:val="24"/>
        </w:rPr>
        <w:tab/>
        <w:t>• Frequently</w:t>
      </w:r>
      <w:r w:rsidRPr="001468E7">
        <w:rPr>
          <w:rFonts w:ascii="Times New Roman" w:hAnsi="Times New Roman" w:cs="Times New Roman"/>
          <w:sz w:val="24"/>
          <w:szCs w:val="24"/>
        </w:rPr>
        <w:tab/>
      </w:r>
      <w:r w:rsidRPr="001468E7">
        <w:rPr>
          <w:rFonts w:ascii="Times New Roman" w:hAnsi="Times New Roman" w:cs="Times New Roman"/>
          <w:sz w:val="24"/>
          <w:szCs w:val="24"/>
        </w:rPr>
        <w:tab/>
        <w:t>• Occasionally</w:t>
      </w:r>
      <w:r w:rsidRPr="001468E7">
        <w:rPr>
          <w:rFonts w:ascii="Times New Roman" w:hAnsi="Times New Roman" w:cs="Times New Roman"/>
          <w:sz w:val="24"/>
          <w:szCs w:val="24"/>
        </w:rPr>
        <w:tab/>
      </w:r>
      <w:r w:rsidRPr="001468E7">
        <w:rPr>
          <w:rFonts w:ascii="Times New Roman" w:hAnsi="Times New Roman" w:cs="Times New Roman"/>
          <w:sz w:val="24"/>
          <w:szCs w:val="24"/>
        </w:rPr>
        <w:tab/>
        <w:t xml:space="preserve">• </w:t>
      </w:r>
      <w:r w:rsidR="001A0EF5" w:rsidRPr="001468E7">
        <w:rPr>
          <w:rFonts w:ascii="Times New Roman" w:hAnsi="Times New Roman" w:cs="Times New Roman"/>
          <w:sz w:val="24"/>
          <w:szCs w:val="24"/>
        </w:rPr>
        <w:t xml:space="preserve">Rarely </w:t>
      </w:r>
      <w:r w:rsidR="001A0EF5" w:rsidRPr="001468E7">
        <w:rPr>
          <w:rFonts w:ascii="Times New Roman" w:hAnsi="Times New Roman" w:cs="Times New Roman"/>
          <w:sz w:val="24"/>
          <w:szCs w:val="24"/>
        </w:rPr>
        <w:tab/>
      </w:r>
      <w:r w:rsidRPr="001468E7">
        <w:rPr>
          <w:rFonts w:ascii="Times New Roman" w:hAnsi="Times New Roman" w:cs="Times New Roman"/>
          <w:sz w:val="24"/>
          <w:szCs w:val="24"/>
        </w:rPr>
        <w:t>• Never</w:t>
      </w:r>
    </w:p>
    <w:p w:rsidR="001562C6" w:rsidRPr="001468E7" w:rsidRDefault="001562C6" w:rsidP="001562C6">
      <w:pPr>
        <w:spacing w:after="0"/>
        <w:rPr>
          <w:rFonts w:ascii="Times New Roman" w:hAnsi="Times New Roman" w:cs="Times New Roman"/>
          <w:b/>
          <w:sz w:val="24"/>
          <w:szCs w:val="24"/>
        </w:rPr>
      </w:pPr>
    </w:p>
    <w:p w:rsidR="001562C6" w:rsidRPr="001468E7" w:rsidRDefault="001562C6" w:rsidP="001562C6">
      <w:pPr>
        <w:spacing w:after="0"/>
        <w:rPr>
          <w:rFonts w:ascii="Times New Roman" w:hAnsi="Times New Roman" w:cs="Times New Roman"/>
          <w:b/>
          <w:sz w:val="24"/>
          <w:szCs w:val="24"/>
        </w:rPr>
      </w:pPr>
    </w:p>
    <w:p w:rsidR="001562C6" w:rsidRPr="001468E7" w:rsidRDefault="001562C6" w:rsidP="001562C6">
      <w:pPr>
        <w:spacing w:after="0"/>
        <w:rPr>
          <w:rFonts w:ascii="Times New Roman" w:hAnsi="Times New Roman" w:cs="Times New Roman"/>
          <w:b/>
          <w:sz w:val="24"/>
          <w:szCs w:val="24"/>
        </w:rPr>
      </w:pPr>
      <w:r w:rsidRPr="001468E7">
        <w:rPr>
          <w:rFonts w:ascii="Times New Roman" w:hAnsi="Times New Roman" w:cs="Times New Roman"/>
          <w:b/>
          <w:sz w:val="24"/>
          <w:szCs w:val="24"/>
        </w:rPr>
        <w:t>7.  When I’m speaking, sometimes, I use silence to get the attention of others.</w:t>
      </w:r>
    </w:p>
    <w:p w:rsidR="001562C6" w:rsidRPr="001468E7" w:rsidRDefault="001562C6" w:rsidP="001562C6">
      <w:pPr>
        <w:spacing w:after="0"/>
        <w:rPr>
          <w:rFonts w:ascii="Times New Roman" w:hAnsi="Times New Roman" w:cs="Times New Roman"/>
          <w:sz w:val="24"/>
          <w:szCs w:val="24"/>
        </w:rPr>
      </w:pPr>
      <w:r w:rsidRPr="001468E7">
        <w:rPr>
          <w:rFonts w:ascii="Times New Roman" w:hAnsi="Times New Roman" w:cs="Times New Roman"/>
          <w:sz w:val="24"/>
          <w:szCs w:val="24"/>
        </w:rPr>
        <w:t>• Very Frequently</w:t>
      </w:r>
      <w:r w:rsidRPr="001468E7">
        <w:rPr>
          <w:rFonts w:ascii="Times New Roman" w:hAnsi="Times New Roman" w:cs="Times New Roman"/>
          <w:sz w:val="24"/>
          <w:szCs w:val="24"/>
        </w:rPr>
        <w:tab/>
        <w:t>• Frequently</w:t>
      </w:r>
      <w:r w:rsidRPr="001468E7">
        <w:rPr>
          <w:rFonts w:ascii="Times New Roman" w:hAnsi="Times New Roman" w:cs="Times New Roman"/>
          <w:sz w:val="24"/>
          <w:szCs w:val="24"/>
        </w:rPr>
        <w:tab/>
      </w:r>
      <w:r w:rsidRPr="001468E7">
        <w:rPr>
          <w:rFonts w:ascii="Times New Roman" w:hAnsi="Times New Roman" w:cs="Times New Roman"/>
          <w:sz w:val="24"/>
          <w:szCs w:val="24"/>
        </w:rPr>
        <w:tab/>
        <w:t>• Occasionally</w:t>
      </w:r>
      <w:r w:rsidRPr="001468E7">
        <w:rPr>
          <w:rFonts w:ascii="Times New Roman" w:hAnsi="Times New Roman" w:cs="Times New Roman"/>
          <w:sz w:val="24"/>
          <w:szCs w:val="24"/>
        </w:rPr>
        <w:tab/>
      </w:r>
      <w:r w:rsidRPr="001468E7">
        <w:rPr>
          <w:rFonts w:ascii="Times New Roman" w:hAnsi="Times New Roman" w:cs="Times New Roman"/>
          <w:sz w:val="24"/>
          <w:szCs w:val="24"/>
        </w:rPr>
        <w:tab/>
        <w:t xml:space="preserve">• Rarely </w:t>
      </w:r>
      <w:r w:rsidRPr="001468E7">
        <w:rPr>
          <w:rFonts w:ascii="Times New Roman" w:hAnsi="Times New Roman" w:cs="Times New Roman"/>
          <w:sz w:val="24"/>
          <w:szCs w:val="24"/>
        </w:rPr>
        <w:tab/>
        <w:t>• Never</w:t>
      </w:r>
    </w:p>
    <w:p w:rsidR="001562C6" w:rsidRPr="001468E7" w:rsidRDefault="001562C6" w:rsidP="001562C6">
      <w:pPr>
        <w:spacing w:after="0" w:line="240" w:lineRule="auto"/>
        <w:rPr>
          <w:rFonts w:ascii="Times New Roman" w:hAnsi="Times New Roman" w:cs="Times New Roman"/>
          <w:b/>
          <w:sz w:val="24"/>
          <w:szCs w:val="24"/>
        </w:rPr>
      </w:pPr>
    </w:p>
    <w:p w:rsidR="001562C6" w:rsidRPr="001468E7" w:rsidRDefault="001562C6" w:rsidP="001562C6">
      <w:pPr>
        <w:spacing w:after="0" w:line="240" w:lineRule="auto"/>
        <w:rPr>
          <w:rFonts w:ascii="Times New Roman" w:hAnsi="Times New Roman" w:cs="Times New Roman"/>
          <w:b/>
          <w:sz w:val="24"/>
          <w:szCs w:val="24"/>
        </w:rPr>
      </w:pPr>
    </w:p>
    <w:p w:rsidR="001562C6" w:rsidRPr="001468E7" w:rsidRDefault="001562C6" w:rsidP="001562C6">
      <w:pPr>
        <w:spacing w:after="0" w:line="240" w:lineRule="auto"/>
        <w:rPr>
          <w:rFonts w:ascii="Times New Roman" w:hAnsi="Times New Roman" w:cs="Times New Roman"/>
          <w:b/>
          <w:sz w:val="24"/>
          <w:szCs w:val="24"/>
        </w:rPr>
      </w:pPr>
      <w:r w:rsidRPr="001468E7">
        <w:rPr>
          <w:rFonts w:ascii="Times New Roman" w:hAnsi="Times New Roman" w:cs="Times New Roman"/>
          <w:b/>
          <w:sz w:val="24"/>
          <w:szCs w:val="24"/>
        </w:rPr>
        <w:t>8.  I speak respectfully to people with whom I disagree, even if they disrespect me.</w:t>
      </w:r>
    </w:p>
    <w:p w:rsidR="001562C6" w:rsidRPr="001468E7" w:rsidRDefault="001562C6" w:rsidP="001562C6">
      <w:pPr>
        <w:spacing w:line="240" w:lineRule="auto"/>
        <w:rPr>
          <w:rFonts w:ascii="Times New Roman" w:hAnsi="Times New Roman" w:cs="Times New Roman"/>
          <w:sz w:val="24"/>
          <w:szCs w:val="24"/>
        </w:rPr>
      </w:pPr>
      <w:r w:rsidRPr="001468E7">
        <w:rPr>
          <w:rFonts w:ascii="Times New Roman" w:hAnsi="Times New Roman" w:cs="Times New Roman"/>
          <w:sz w:val="24"/>
          <w:szCs w:val="24"/>
        </w:rPr>
        <w:t>• Very Frequently</w:t>
      </w:r>
      <w:r w:rsidRPr="001468E7">
        <w:rPr>
          <w:rFonts w:ascii="Times New Roman" w:hAnsi="Times New Roman" w:cs="Times New Roman"/>
          <w:sz w:val="24"/>
          <w:szCs w:val="24"/>
        </w:rPr>
        <w:tab/>
        <w:t>• Frequently</w:t>
      </w:r>
      <w:r w:rsidRPr="001468E7">
        <w:rPr>
          <w:rFonts w:ascii="Times New Roman" w:hAnsi="Times New Roman" w:cs="Times New Roman"/>
          <w:sz w:val="24"/>
          <w:szCs w:val="24"/>
        </w:rPr>
        <w:tab/>
      </w:r>
      <w:r w:rsidRPr="001468E7">
        <w:rPr>
          <w:rFonts w:ascii="Times New Roman" w:hAnsi="Times New Roman" w:cs="Times New Roman"/>
          <w:sz w:val="24"/>
          <w:szCs w:val="24"/>
        </w:rPr>
        <w:tab/>
        <w:t>• Occasionally</w:t>
      </w:r>
      <w:r w:rsidRPr="001468E7">
        <w:rPr>
          <w:rFonts w:ascii="Times New Roman" w:hAnsi="Times New Roman" w:cs="Times New Roman"/>
          <w:sz w:val="24"/>
          <w:szCs w:val="24"/>
        </w:rPr>
        <w:tab/>
      </w:r>
      <w:r w:rsidRPr="001468E7">
        <w:rPr>
          <w:rFonts w:ascii="Times New Roman" w:hAnsi="Times New Roman" w:cs="Times New Roman"/>
          <w:sz w:val="24"/>
          <w:szCs w:val="24"/>
        </w:rPr>
        <w:tab/>
        <w:t xml:space="preserve">• Rarely </w:t>
      </w:r>
      <w:r w:rsidRPr="001468E7">
        <w:rPr>
          <w:rFonts w:ascii="Times New Roman" w:hAnsi="Times New Roman" w:cs="Times New Roman"/>
          <w:sz w:val="24"/>
          <w:szCs w:val="24"/>
        </w:rPr>
        <w:tab/>
        <w:t>• Never</w:t>
      </w:r>
    </w:p>
    <w:p w:rsidR="001562C6" w:rsidRPr="001468E7" w:rsidRDefault="001562C6" w:rsidP="001562C6">
      <w:pPr>
        <w:spacing w:after="0"/>
        <w:rPr>
          <w:rFonts w:ascii="Times New Roman" w:hAnsi="Times New Roman" w:cs="Times New Roman"/>
          <w:b/>
          <w:sz w:val="24"/>
          <w:szCs w:val="24"/>
        </w:rPr>
      </w:pPr>
    </w:p>
    <w:p w:rsidR="001562C6" w:rsidRPr="001468E7" w:rsidRDefault="001562C6" w:rsidP="001562C6">
      <w:pPr>
        <w:spacing w:after="0"/>
        <w:rPr>
          <w:rFonts w:ascii="Times New Roman" w:hAnsi="Times New Roman" w:cs="Times New Roman"/>
          <w:b/>
          <w:sz w:val="24"/>
          <w:szCs w:val="24"/>
        </w:rPr>
      </w:pPr>
      <w:r w:rsidRPr="001468E7">
        <w:rPr>
          <w:rFonts w:ascii="Times New Roman" w:hAnsi="Times New Roman" w:cs="Times New Roman"/>
          <w:b/>
          <w:sz w:val="24"/>
          <w:szCs w:val="24"/>
        </w:rPr>
        <w:t>9.  I ask clarifying questions.</w:t>
      </w:r>
    </w:p>
    <w:p w:rsidR="001562C6" w:rsidRPr="001468E7" w:rsidRDefault="001562C6" w:rsidP="001562C6">
      <w:pPr>
        <w:spacing w:after="0"/>
        <w:rPr>
          <w:rFonts w:ascii="Times New Roman" w:hAnsi="Times New Roman" w:cs="Times New Roman"/>
          <w:sz w:val="24"/>
          <w:szCs w:val="24"/>
        </w:rPr>
      </w:pPr>
      <w:r w:rsidRPr="001468E7">
        <w:rPr>
          <w:rFonts w:ascii="Times New Roman" w:hAnsi="Times New Roman" w:cs="Times New Roman"/>
          <w:sz w:val="24"/>
          <w:szCs w:val="24"/>
        </w:rPr>
        <w:t>• Very Frequently</w:t>
      </w:r>
      <w:r w:rsidRPr="001468E7">
        <w:rPr>
          <w:rFonts w:ascii="Times New Roman" w:hAnsi="Times New Roman" w:cs="Times New Roman"/>
          <w:sz w:val="24"/>
          <w:szCs w:val="24"/>
        </w:rPr>
        <w:tab/>
        <w:t>• Frequently</w:t>
      </w:r>
      <w:r w:rsidRPr="001468E7">
        <w:rPr>
          <w:rFonts w:ascii="Times New Roman" w:hAnsi="Times New Roman" w:cs="Times New Roman"/>
          <w:sz w:val="24"/>
          <w:szCs w:val="24"/>
        </w:rPr>
        <w:tab/>
      </w:r>
      <w:r w:rsidRPr="001468E7">
        <w:rPr>
          <w:rFonts w:ascii="Times New Roman" w:hAnsi="Times New Roman" w:cs="Times New Roman"/>
          <w:sz w:val="24"/>
          <w:szCs w:val="24"/>
        </w:rPr>
        <w:tab/>
        <w:t>• Occasionally</w:t>
      </w:r>
      <w:r w:rsidRPr="001468E7">
        <w:rPr>
          <w:rFonts w:ascii="Times New Roman" w:hAnsi="Times New Roman" w:cs="Times New Roman"/>
          <w:sz w:val="24"/>
          <w:szCs w:val="24"/>
        </w:rPr>
        <w:tab/>
      </w:r>
      <w:r w:rsidRPr="001468E7">
        <w:rPr>
          <w:rFonts w:ascii="Times New Roman" w:hAnsi="Times New Roman" w:cs="Times New Roman"/>
          <w:sz w:val="24"/>
          <w:szCs w:val="24"/>
        </w:rPr>
        <w:tab/>
        <w:t xml:space="preserve">• Rarely </w:t>
      </w:r>
      <w:r w:rsidRPr="001468E7">
        <w:rPr>
          <w:rFonts w:ascii="Times New Roman" w:hAnsi="Times New Roman" w:cs="Times New Roman"/>
          <w:sz w:val="24"/>
          <w:szCs w:val="24"/>
        </w:rPr>
        <w:tab/>
        <w:t>• Never</w:t>
      </w:r>
    </w:p>
    <w:p w:rsidR="001562C6" w:rsidRPr="001468E7" w:rsidRDefault="001562C6" w:rsidP="001562C6">
      <w:pPr>
        <w:spacing w:after="0"/>
        <w:rPr>
          <w:rFonts w:ascii="Times New Roman" w:hAnsi="Times New Roman" w:cs="Times New Roman"/>
          <w:b/>
          <w:sz w:val="24"/>
          <w:szCs w:val="24"/>
        </w:rPr>
      </w:pPr>
    </w:p>
    <w:p w:rsidR="001562C6" w:rsidRPr="001468E7" w:rsidRDefault="001562C6" w:rsidP="001562C6">
      <w:pPr>
        <w:spacing w:after="0"/>
        <w:rPr>
          <w:rFonts w:ascii="Times New Roman" w:hAnsi="Times New Roman" w:cs="Times New Roman"/>
          <w:b/>
          <w:sz w:val="24"/>
          <w:szCs w:val="24"/>
        </w:rPr>
      </w:pPr>
    </w:p>
    <w:p w:rsidR="001562C6" w:rsidRPr="001468E7" w:rsidRDefault="001562C6" w:rsidP="001562C6">
      <w:pPr>
        <w:spacing w:after="0"/>
        <w:rPr>
          <w:rFonts w:ascii="Times New Roman" w:hAnsi="Times New Roman" w:cs="Times New Roman"/>
          <w:b/>
          <w:sz w:val="24"/>
          <w:szCs w:val="24"/>
        </w:rPr>
      </w:pPr>
      <w:r w:rsidRPr="001468E7">
        <w:rPr>
          <w:rFonts w:ascii="Times New Roman" w:hAnsi="Times New Roman" w:cs="Times New Roman"/>
          <w:b/>
          <w:sz w:val="24"/>
          <w:szCs w:val="24"/>
        </w:rPr>
        <w:lastRenderedPageBreak/>
        <w:t>10.  I am careful not to take over a conversation by talking longer than others</w:t>
      </w:r>
    </w:p>
    <w:p w:rsidR="001562C6" w:rsidRPr="001468E7" w:rsidRDefault="001562C6" w:rsidP="001562C6">
      <w:pPr>
        <w:spacing w:after="0"/>
        <w:rPr>
          <w:rFonts w:ascii="Times New Roman" w:hAnsi="Times New Roman" w:cs="Times New Roman"/>
          <w:sz w:val="24"/>
          <w:szCs w:val="24"/>
        </w:rPr>
      </w:pPr>
      <w:r w:rsidRPr="001468E7">
        <w:rPr>
          <w:rFonts w:ascii="Times New Roman" w:hAnsi="Times New Roman" w:cs="Times New Roman"/>
          <w:sz w:val="24"/>
          <w:szCs w:val="24"/>
        </w:rPr>
        <w:t>• Very Frequently</w:t>
      </w:r>
      <w:r w:rsidRPr="001468E7">
        <w:rPr>
          <w:rFonts w:ascii="Times New Roman" w:hAnsi="Times New Roman" w:cs="Times New Roman"/>
          <w:sz w:val="24"/>
          <w:szCs w:val="24"/>
        </w:rPr>
        <w:tab/>
        <w:t>• Frequently</w:t>
      </w:r>
      <w:r w:rsidRPr="001468E7">
        <w:rPr>
          <w:rFonts w:ascii="Times New Roman" w:hAnsi="Times New Roman" w:cs="Times New Roman"/>
          <w:sz w:val="24"/>
          <w:szCs w:val="24"/>
        </w:rPr>
        <w:tab/>
      </w:r>
      <w:r w:rsidRPr="001468E7">
        <w:rPr>
          <w:rFonts w:ascii="Times New Roman" w:hAnsi="Times New Roman" w:cs="Times New Roman"/>
          <w:sz w:val="24"/>
          <w:szCs w:val="24"/>
        </w:rPr>
        <w:tab/>
        <w:t>• Occasionally</w:t>
      </w:r>
      <w:r w:rsidRPr="001468E7">
        <w:rPr>
          <w:rFonts w:ascii="Times New Roman" w:hAnsi="Times New Roman" w:cs="Times New Roman"/>
          <w:sz w:val="24"/>
          <w:szCs w:val="24"/>
        </w:rPr>
        <w:tab/>
      </w:r>
      <w:r w:rsidRPr="001468E7">
        <w:rPr>
          <w:rFonts w:ascii="Times New Roman" w:hAnsi="Times New Roman" w:cs="Times New Roman"/>
          <w:sz w:val="24"/>
          <w:szCs w:val="24"/>
        </w:rPr>
        <w:tab/>
        <w:t xml:space="preserve">• </w:t>
      </w:r>
      <w:r w:rsidR="001A0EF5" w:rsidRPr="001468E7">
        <w:rPr>
          <w:rFonts w:ascii="Times New Roman" w:hAnsi="Times New Roman" w:cs="Times New Roman"/>
          <w:sz w:val="24"/>
          <w:szCs w:val="24"/>
        </w:rPr>
        <w:t xml:space="preserve">Rarely </w:t>
      </w:r>
      <w:r w:rsidR="001A0EF5" w:rsidRPr="001468E7">
        <w:rPr>
          <w:rFonts w:ascii="Times New Roman" w:hAnsi="Times New Roman" w:cs="Times New Roman"/>
          <w:sz w:val="24"/>
          <w:szCs w:val="24"/>
        </w:rPr>
        <w:tab/>
      </w:r>
      <w:r w:rsidRPr="001468E7">
        <w:rPr>
          <w:rFonts w:ascii="Times New Roman" w:hAnsi="Times New Roman" w:cs="Times New Roman"/>
          <w:sz w:val="24"/>
          <w:szCs w:val="24"/>
        </w:rPr>
        <w:t>• Never</w:t>
      </w:r>
    </w:p>
    <w:p w:rsidR="001562C6" w:rsidRPr="001468E7" w:rsidRDefault="001562C6" w:rsidP="001562C6">
      <w:pPr>
        <w:spacing w:after="0"/>
        <w:rPr>
          <w:rFonts w:ascii="Times New Roman" w:hAnsi="Times New Roman" w:cs="Times New Roman"/>
          <w:b/>
          <w:i/>
          <w:sz w:val="24"/>
          <w:szCs w:val="24"/>
        </w:rPr>
      </w:pPr>
    </w:p>
    <w:p w:rsidR="001562C6" w:rsidRPr="001468E7" w:rsidRDefault="001562C6" w:rsidP="001562C6">
      <w:pPr>
        <w:spacing w:after="0"/>
        <w:rPr>
          <w:rFonts w:ascii="Times New Roman" w:hAnsi="Times New Roman" w:cs="Times New Roman"/>
          <w:b/>
          <w:i/>
          <w:sz w:val="24"/>
          <w:szCs w:val="24"/>
        </w:rPr>
      </w:pPr>
    </w:p>
    <w:p w:rsidR="001562C6" w:rsidRPr="001468E7" w:rsidRDefault="001562C6" w:rsidP="001562C6">
      <w:pPr>
        <w:spacing w:after="0"/>
        <w:rPr>
          <w:rFonts w:ascii="Times New Roman" w:hAnsi="Times New Roman" w:cs="Times New Roman"/>
          <w:b/>
          <w:sz w:val="24"/>
          <w:szCs w:val="24"/>
        </w:rPr>
      </w:pPr>
      <w:r w:rsidRPr="001468E7">
        <w:rPr>
          <w:rFonts w:ascii="Times New Roman" w:hAnsi="Times New Roman" w:cs="Times New Roman"/>
          <w:b/>
          <w:sz w:val="24"/>
          <w:szCs w:val="24"/>
        </w:rPr>
        <w:t>11.  When I get excited, I interrupt the person speaking.</w:t>
      </w:r>
    </w:p>
    <w:p w:rsidR="001562C6" w:rsidRPr="001468E7" w:rsidRDefault="001562C6" w:rsidP="001562C6">
      <w:pPr>
        <w:spacing w:after="0"/>
        <w:rPr>
          <w:rFonts w:ascii="Times New Roman" w:hAnsi="Times New Roman" w:cs="Times New Roman"/>
          <w:sz w:val="24"/>
          <w:szCs w:val="24"/>
        </w:rPr>
      </w:pPr>
      <w:r w:rsidRPr="001468E7">
        <w:rPr>
          <w:rFonts w:ascii="Times New Roman" w:hAnsi="Times New Roman" w:cs="Times New Roman"/>
          <w:sz w:val="24"/>
          <w:szCs w:val="24"/>
        </w:rPr>
        <w:t>• Very Frequently</w:t>
      </w:r>
      <w:r w:rsidRPr="001468E7">
        <w:rPr>
          <w:rFonts w:ascii="Times New Roman" w:hAnsi="Times New Roman" w:cs="Times New Roman"/>
          <w:sz w:val="24"/>
          <w:szCs w:val="24"/>
        </w:rPr>
        <w:tab/>
        <w:t>• Frequently</w:t>
      </w:r>
      <w:r w:rsidRPr="001468E7">
        <w:rPr>
          <w:rFonts w:ascii="Times New Roman" w:hAnsi="Times New Roman" w:cs="Times New Roman"/>
          <w:sz w:val="24"/>
          <w:szCs w:val="24"/>
        </w:rPr>
        <w:tab/>
      </w:r>
      <w:r w:rsidRPr="001468E7">
        <w:rPr>
          <w:rFonts w:ascii="Times New Roman" w:hAnsi="Times New Roman" w:cs="Times New Roman"/>
          <w:sz w:val="24"/>
          <w:szCs w:val="24"/>
        </w:rPr>
        <w:tab/>
        <w:t>• Occasionally</w:t>
      </w:r>
      <w:r w:rsidRPr="001468E7">
        <w:rPr>
          <w:rFonts w:ascii="Times New Roman" w:hAnsi="Times New Roman" w:cs="Times New Roman"/>
          <w:sz w:val="24"/>
          <w:szCs w:val="24"/>
        </w:rPr>
        <w:tab/>
      </w:r>
      <w:r w:rsidRPr="001468E7">
        <w:rPr>
          <w:rFonts w:ascii="Times New Roman" w:hAnsi="Times New Roman" w:cs="Times New Roman"/>
          <w:sz w:val="24"/>
          <w:szCs w:val="24"/>
        </w:rPr>
        <w:tab/>
        <w:t xml:space="preserve">• Rarely </w:t>
      </w:r>
      <w:r w:rsidRPr="001468E7">
        <w:rPr>
          <w:rFonts w:ascii="Times New Roman" w:hAnsi="Times New Roman" w:cs="Times New Roman"/>
          <w:sz w:val="24"/>
          <w:szCs w:val="24"/>
        </w:rPr>
        <w:tab/>
        <w:t>• Never</w:t>
      </w:r>
    </w:p>
    <w:p w:rsidR="001562C6" w:rsidRPr="001468E7" w:rsidRDefault="001562C6" w:rsidP="001562C6">
      <w:pPr>
        <w:spacing w:after="0"/>
        <w:rPr>
          <w:rFonts w:ascii="Times New Roman" w:hAnsi="Times New Roman" w:cs="Times New Roman"/>
          <w:b/>
          <w:i/>
          <w:sz w:val="24"/>
          <w:szCs w:val="24"/>
        </w:rPr>
      </w:pPr>
      <w:r w:rsidRPr="001468E7">
        <w:rPr>
          <w:rFonts w:ascii="Times New Roman" w:hAnsi="Times New Roman" w:cs="Times New Roman"/>
          <w:b/>
          <w:i/>
          <w:sz w:val="24"/>
          <w:szCs w:val="24"/>
        </w:rPr>
        <w:t xml:space="preserve"> </w:t>
      </w:r>
    </w:p>
    <w:p w:rsidR="001562C6" w:rsidRPr="001468E7" w:rsidRDefault="001562C6" w:rsidP="001562C6">
      <w:pPr>
        <w:spacing w:after="0"/>
        <w:rPr>
          <w:rFonts w:ascii="Times New Roman" w:hAnsi="Times New Roman" w:cs="Times New Roman"/>
          <w:b/>
          <w:sz w:val="24"/>
          <w:szCs w:val="24"/>
        </w:rPr>
      </w:pPr>
    </w:p>
    <w:p w:rsidR="001562C6" w:rsidRPr="001468E7" w:rsidRDefault="001562C6" w:rsidP="001562C6">
      <w:pPr>
        <w:spacing w:after="0"/>
        <w:rPr>
          <w:rFonts w:ascii="Times New Roman" w:hAnsi="Times New Roman" w:cs="Times New Roman"/>
          <w:b/>
          <w:sz w:val="24"/>
          <w:szCs w:val="24"/>
        </w:rPr>
      </w:pPr>
      <w:r w:rsidRPr="001468E7">
        <w:rPr>
          <w:rFonts w:ascii="Times New Roman" w:hAnsi="Times New Roman" w:cs="Times New Roman"/>
          <w:b/>
          <w:sz w:val="24"/>
          <w:szCs w:val="24"/>
        </w:rPr>
        <w:t>12.  I have side conversations that distract the person I’m talking with – and others -- from the person who has the floor.</w:t>
      </w:r>
    </w:p>
    <w:p w:rsidR="001562C6" w:rsidRPr="001468E7" w:rsidRDefault="001562C6" w:rsidP="001562C6">
      <w:pPr>
        <w:spacing w:after="0"/>
        <w:rPr>
          <w:rFonts w:ascii="Times New Roman" w:hAnsi="Times New Roman" w:cs="Times New Roman"/>
          <w:sz w:val="24"/>
          <w:szCs w:val="24"/>
        </w:rPr>
      </w:pPr>
      <w:r w:rsidRPr="001468E7">
        <w:rPr>
          <w:rFonts w:ascii="Times New Roman" w:hAnsi="Times New Roman" w:cs="Times New Roman"/>
          <w:sz w:val="24"/>
          <w:szCs w:val="24"/>
        </w:rPr>
        <w:t>• Very Frequently</w:t>
      </w:r>
      <w:r w:rsidRPr="001468E7">
        <w:rPr>
          <w:rFonts w:ascii="Times New Roman" w:hAnsi="Times New Roman" w:cs="Times New Roman"/>
          <w:sz w:val="24"/>
          <w:szCs w:val="24"/>
        </w:rPr>
        <w:tab/>
        <w:t>• Frequently</w:t>
      </w:r>
      <w:r w:rsidRPr="001468E7">
        <w:rPr>
          <w:rFonts w:ascii="Times New Roman" w:hAnsi="Times New Roman" w:cs="Times New Roman"/>
          <w:sz w:val="24"/>
          <w:szCs w:val="24"/>
        </w:rPr>
        <w:tab/>
      </w:r>
      <w:r w:rsidRPr="001468E7">
        <w:rPr>
          <w:rFonts w:ascii="Times New Roman" w:hAnsi="Times New Roman" w:cs="Times New Roman"/>
          <w:sz w:val="24"/>
          <w:szCs w:val="24"/>
        </w:rPr>
        <w:tab/>
        <w:t>• Occasionally</w:t>
      </w:r>
      <w:r w:rsidRPr="001468E7">
        <w:rPr>
          <w:rFonts w:ascii="Times New Roman" w:hAnsi="Times New Roman" w:cs="Times New Roman"/>
          <w:sz w:val="24"/>
          <w:szCs w:val="24"/>
        </w:rPr>
        <w:tab/>
      </w:r>
      <w:r w:rsidRPr="001468E7">
        <w:rPr>
          <w:rFonts w:ascii="Times New Roman" w:hAnsi="Times New Roman" w:cs="Times New Roman"/>
          <w:sz w:val="24"/>
          <w:szCs w:val="24"/>
        </w:rPr>
        <w:tab/>
        <w:t xml:space="preserve">• </w:t>
      </w:r>
      <w:r w:rsidR="001A0EF5" w:rsidRPr="001468E7">
        <w:rPr>
          <w:rFonts w:ascii="Times New Roman" w:hAnsi="Times New Roman" w:cs="Times New Roman"/>
          <w:sz w:val="24"/>
          <w:szCs w:val="24"/>
        </w:rPr>
        <w:t xml:space="preserve">Rarely </w:t>
      </w:r>
      <w:r w:rsidR="001A0EF5" w:rsidRPr="001468E7">
        <w:rPr>
          <w:rFonts w:ascii="Times New Roman" w:hAnsi="Times New Roman" w:cs="Times New Roman"/>
          <w:sz w:val="24"/>
          <w:szCs w:val="24"/>
        </w:rPr>
        <w:tab/>
      </w:r>
      <w:r w:rsidRPr="001468E7">
        <w:rPr>
          <w:rFonts w:ascii="Times New Roman" w:hAnsi="Times New Roman" w:cs="Times New Roman"/>
          <w:sz w:val="24"/>
          <w:szCs w:val="24"/>
        </w:rPr>
        <w:t>• Never</w:t>
      </w:r>
    </w:p>
    <w:p w:rsidR="001562C6" w:rsidRPr="001468E7" w:rsidRDefault="001562C6" w:rsidP="001562C6">
      <w:pPr>
        <w:spacing w:after="0"/>
        <w:rPr>
          <w:rFonts w:ascii="Times New Roman" w:hAnsi="Times New Roman" w:cs="Times New Roman"/>
          <w:b/>
          <w:sz w:val="24"/>
          <w:szCs w:val="24"/>
        </w:rPr>
      </w:pPr>
    </w:p>
    <w:p w:rsidR="001562C6" w:rsidRPr="001468E7" w:rsidRDefault="001562C6" w:rsidP="001562C6">
      <w:pPr>
        <w:spacing w:after="0"/>
        <w:rPr>
          <w:rFonts w:ascii="Times New Roman" w:hAnsi="Times New Roman" w:cs="Times New Roman"/>
          <w:b/>
          <w:sz w:val="24"/>
          <w:szCs w:val="24"/>
        </w:rPr>
      </w:pPr>
    </w:p>
    <w:p w:rsidR="001562C6" w:rsidRPr="001468E7" w:rsidRDefault="001562C6" w:rsidP="001562C6">
      <w:pPr>
        <w:spacing w:after="0"/>
        <w:rPr>
          <w:rFonts w:ascii="Times New Roman" w:hAnsi="Times New Roman" w:cs="Times New Roman"/>
          <w:sz w:val="24"/>
          <w:szCs w:val="24"/>
        </w:rPr>
      </w:pPr>
      <w:r w:rsidRPr="001468E7">
        <w:rPr>
          <w:rFonts w:ascii="Times New Roman" w:hAnsi="Times New Roman" w:cs="Times New Roman"/>
          <w:b/>
          <w:sz w:val="24"/>
          <w:szCs w:val="24"/>
        </w:rPr>
        <w:t>13.  I listen for what people mean – not just what they say -- when I disagree with them.</w:t>
      </w:r>
      <w:r w:rsidRPr="001468E7">
        <w:rPr>
          <w:rFonts w:ascii="Times New Roman" w:hAnsi="Times New Roman" w:cs="Times New Roman"/>
          <w:sz w:val="24"/>
          <w:szCs w:val="24"/>
        </w:rPr>
        <w:t xml:space="preserve"> Very Frequently</w:t>
      </w:r>
      <w:r w:rsidRPr="001468E7">
        <w:rPr>
          <w:rFonts w:ascii="Times New Roman" w:hAnsi="Times New Roman" w:cs="Times New Roman"/>
          <w:sz w:val="24"/>
          <w:szCs w:val="24"/>
        </w:rPr>
        <w:tab/>
        <w:t>• Frequently</w:t>
      </w:r>
      <w:r w:rsidRPr="001468E7">
        <w:rPr>
          <w:rFonts w:ascii="Times New Roman" w:hAnsi="Times New Roman" w:cs="Times New Roman"/>
          <w:sz w:val="24"/>
          <w:szCs w:val="24"/>
        </w:rPr>
        <w:tab/>
      </w:r>
      <w:r w:rsidRPr="001468E7">
        <w:rPr>
          <w:rFonts w:ascii="Times New Roman" w:hAnsi="Times New Roman" w:cs="Times New Roman"/>
          <w:sz w:val="24"/>
          <w:szCs w:val="24"/>
        </w:rPr>
        <w:tab/>
        <w:t>• Occasionally</w:t>
      </w:r>
      <w:r w:rsidRPr="001468E7">
        <w:rPr>
          <w:rFonts w:ascii="Times New Roman" w:hAnsi="Times New Roman" w:cs="Times New Roman"/>
          <w:sz w:val="24"/>
          <w:szCs w:val="24"/>
        </w:rPr>
        <w:tab/>
      </w:r>
      <w:r w:rsidRPr="001468E7">
        <w:rPr>
          <w:rFonts w:ascii="Times New Roman" w:hAnsi="Times New Roman" w:cs="Times New Roman"/>
          <w:sz w:val="24"/>
          <w:szCs w:val="24"/>
        </w:rPr>
        <w:tab/>
        <w:t xml:space="preserve">• </w:t>
      </w:r>
      <w:r w:rsidR="001A0EF5" w:rsidRPr="001468E7">
        <w:rPr>
          <w:rFonts w:ascii="Times New Roman" w:hAnsi="Times New Roman" w:cs="Times New Roman"/>
          <w:sz w:val="24"/>
          <w:szCs w:val="24"/>
        </w:rPr>
        <w:t xml:space="preserve">Rarely </w:t>
      </w:r>
      <w:r w:rsidR="001A0EF5" w:rsidRPr="001468E7">
        <w:rPr>
          <w:rFonts w:ascii="Times New Roman" w:hAnsi="Times New Roman" w:cs="Times New Roman"/>
          <w:sz w:val="24"/>
          <w:szCs w:val="24"/>
        </w:rPr>
        <w:tab/>
      </w:r>
      <w:r w:rsidRPr="001468E7">
        <w:rPr>
          <w:rFonts w:ascii="Times New Roman" w:hAnsi="Times New Roman" w:cs="Times New Roman"/>
          <w:sz w:val="24"/>
          <w:szCs w:val="24"/>
        </w:rPr>
        <w:t>• Never</w:t>
      </w:r>
    </w:p>
    <w:p w:rsidR="001562C6" w:rsidRPr="001468E7" w:rsidRDefault="001562C6" w:rsidP="001562C6">
      <w:pPr>
        <w:spacing w:after="0"/>
        <w:rPr>
          <w:rFonts w:ascii="Times New Roman" w:hAnsi="Times New Roman" w:cs="Times New Roman"/>
          <w:b/>
          <w:i/>
          <w:sz w:val="24"/>
          <w:szCs w:val="24"/>
        </w:rPr>
      </w:pPr>
    </w:p>
    <w:p w:rsidR="001562C6" w:rsidRPr="001468E7" w:rsidRDefault="001562C6" w:rsidP="001562C6">
      <w:pPr>
        <w:rPr>
          <w:rFonts w:ascii="Times New Roman" w:hAnsi="Times New Roman" w:cs="Times New Roman"/>
          <w:sz w:val="24"/>
          <w:szCs w:val="24"/>
        </w:rPr>
      </w:pPr>
      <w:r w:rsidRPr="001468E7">
        <w:rPr>
          <w:rFonts w:ascii="Times New Roman" w:hAnsi="Times New Roman" w:cs="Times New Roman"/>
          <w:sz w:val="24"/>
          <w:szCs w:val="24"/>
        </w:rPr>
        <w:t xml:space="preserve">   </w:t>
      </w:r>
    </w:p>
    <w:p w:rsidR="001562C6" w:rsidRPr="001468E7" w:rsidRDefault="001562C6" w:rsidP="001562C6">
      <w:pPr>
        <w:spacing w:after="0"/>
        <w:rPr>
          <w:rFonts w:ascii="Times New Roman" w:hAnsi="Times New Roman" w:cs="Times New Roman"/>
          <w:b/>
          <w:sz w:val="24"/>
          <w:szCs w:val="24"/>
        </w:rPr>
      </w:pPr>
      <w:r w:rsidRPr="001468E7">
        <w:rPr>
          <w:rFonts w:ascii="Times New Roman" w:hAnsi="Times New Roman" w:cs="Times New Roman"/>
          <w:b/>
          <w:sz w:val="24"/>
          <w:szCs w:val="24"/>
        </w:rPr>
        <w:t>14. When peers disagree, I find common ground and call attention to areas of agreement.</w:t>
      </w:r>
    </w:p>
    <w:p w:rsidR="001562C6" w:rsidRPr="001468E7" w:rsidRDefault="001562C6" w:rsidP="001562C6">
      <w:pPr>
        <w:spacing w:after="0"/>
        <w:rPr>
          <w:rFonts w:ascii="Times New Roman" w:hAnsi="Times New Roman" w:cs="Times New Roman"/>
          <w:sz w:val="24"/>
          <w:szCs w:val="24"/>
        </w:rPr>
      </w:pPr>
      <w:r w:rsidRPr="001468E7">
        <w:rPr>
          <w:rFonts w:ascii="Times New Roman" w:hAnsi="Times New Roman" w:cs="Times New Roman"/>
          <w:sz w:val="24"/>
          <w:szCs w:val="24"/>
        </w:rPr>
        <w:t>• Very Frequently</w:t>
      </w:r>
      <w:r w:rsidRPr="001468E7">
        <w:rPr>
          <w:rFonts w:ascii="Times New Roman" w:hAnsi="Times New Roman" w:cs="Times New Roman"/>
          <w:sz w:val="24"/>
          <w:szCs w:val="24"/>
        </w:rPr>
        <w:tab/>
        <w:t>• Frequently</w:t>
      </w:r>
      <w:r w:rsidRPr="001468E7">
        <w:rPr>
          <w:rFonts w:ascii="Times New Roman" w:hAnsi="Times New Roman" w:cs="Times New Roman"/>
          <w:sz w:val="24"/>
          <w:szCs w:val="24"/>
        </w:rPr>
        <w:tab/>
      </w:r>
      <w:r w:rsidRPr="001468E7">
        <w:rPr>
          <w:rFonts w:ascii="Times New Roman" w:hAnsi="Times New Roman" w:cs="Times New Roman"/>
          <w:sz w:val="24"/>
          <w:szCs w:val="24"/>
        </w:rPr>
        <w:tab/>
        <w:t>• Occasionally</w:t>
      </w:r>
      <w:r w:rsidRPr="001468E7">
        <w:rPr>
          <w:rFonts w:ascii="Times New Roman" w:hAnsi="Times New Roman" w:cs="Times New Roman"/>
          <w:sz w:val="24"/>
          <w:szCs w:val="24"/>
        </w:rPr>
        <w:tab/>
      </w:r>
      <w:r w:rsidRPr="001468E7">
        <w:rPr>
          <w:rFonts w:ascii="Times New Roman" w:hAnsi="Times New Roman" w:cs="Times New Roman"/>
          <w:sz w:val="24"/>
          <w:szCs w:val="24"/>
        </w:rPr>
        <w:tab/>
        <w:t xml:space="preserve">• </w:t>
      </w:r>
      <w:r w:rsidR="001A0EF5" w:rsidRPr="001468E7">
        <w:rPr>
          <w:rFonts w:ascii="Times New Roman" w:hAnsi="Times New Roman" w:cs="Times New Roman"/>
          <w:sz w:val="24"/>
          <w:szCs w:val="24"/>
        </w:rPr>
        <w:t xml:space="preserve">Rarely </w:t>
      </w:r>
      <w:r w:rsidR="001A0EF5" w:rsidRPr="001468E7">
        <w:rPr>
          <w:rFonts w:ascii="Times New Roman" w:hAnsi="Times New Roman" w:cs="Times New Roman"/>
          <w:sz w:val="24"/>
          <w:szCs w:val="24"/>
        </w:rPr>
        <w:tab/>
      </w:r>
      <w:r w:rsidRPr="001468E7">
        <w:rPr>
          <w:rFonts w:ascii="Times New Roman" w:hAnsi="Times New Roman" w:cs="Times New Roman"/>
          <w:sz w:val="24"/>
          <w:szCs w:val="24"/>
        </w:rPr>
        <w:t>• Never</w:t>
      </w:r>
    </w:p>
    <w:p w:rsidR="001562C6" w:rsidRPr="001468E7" w:rsidRDefault="001562C6" w:rsidP="001562C6">
      <w:pPr>
        <w:spacing w:after="0"/>
        <w:rPr>
          <w:rFonts w:ascii="Times New Roman" w:hAnsi="Times New Roman" w:cs="Times New Roman"/>
          <w:b/>
          <w:i/>
          <w:sz w:val="24"/>
          <w:szCs w:val="24"/>
        </w:rPr>
      </w:pPr>
    </w:p>
    <w:p w:rsidR="001562C6" w:rsidRPr="001468E7" w:rsidRDefault="001562C6" w:rsidP="001562C6">
      <w:pPr>
        <w:spacing w:after="0"/>
        <w:rPr>
          <w:rFonts w:ascii="Times New Roman" w:hAnsi="Times New Roman" w:cs="Times New Roman"/>
          <w:b/>
          <w:sz w:val="24"/>
          <w:szCs w:val="24"/>
        </w:rPr>
      </w:pPr>
    </w:p>
    <w:p w:rsidR="001562C6" w:rsidRPr="001468E7" w:rsidRDefault="001562C6" w:rsidP="001562C6">
      <w:pPr>
        <w:spacing w:after="0"/>
        <w:rPr>
          <w:rFonts w:ascii="Times New Roman" w:hAnsi="Times New Roman" w:cs="Times New Roman"/>
          <w:b/>
          <w:sz w:val="24"/>
          <w:szCs w:val="24"/>
        </w:rPr>
      </w:pPr>
      <w:r w:rsidRPr="001468E7">
        <w:rPr>
          <w:rFonts w:ascii="Times New Roman" w:hAnsi="Times New Roman" w:cs="Times New Roman"/>
          <w:b/>
          <w:sz w:val="24"/>
          <w:szCs w:val="24"/>
        </w:rPr>
        <w:t>15.  Sometimes I tune out, then realize I’ve repeated something that already has been said.</w:t>
      </w:r>
    </w:p>
    <w:p w:rsidR="001562C6" w:rsidRPr="001468E7" w:rsidRDefault="001562C6" w:rsidP="001562C6">
      <w:pPr>
        <w:spacing w:after="0"/>
        <w:rPr>
          <w:rFonts w:ascii="Times New Roman" w:hAnsi="Times New Roman" w:cs="Times New Roman"/>
          <w:sz w:val="24"/>
          <w:szCs w:val="24"/>
        </w:rPr>
      </w:pPr>
      <w:r w:rsidRPr="001468E7">
        <w:rPr>
          <w:rFonts w:ascii="Times New Roman" w:hAnsi="Times New Roman" w:cs="Times New Roman"/>
          <w:sz w:val="24"/>
          <w:szCs w:val="24"/>
        </w:rPr>
        <w:t>• Very Frequently</w:t>
      </w:r>
      <w:r w:rsidRPr="001468E7">
        <w:rPr>
          <w:rFonts w:ascii="Times New Roman" w:hAnsi="Times New Roman" w:cs="Times New Roman"/>
          <w:sz w:val="24"/>
          <w:szCs w:val="24"/>
        </w:rPr>
        <w:tab/>
        <w:t>• Frequently</w:t>
      </w:r>
      <w:r w:rsidRPr="001468E7">
        <w:rPr>
          <w:rFonts w:ascii="Times New Roman" w:hAnsi="Times New Roman" w:cs="Times New Roman"/>
          <w:sz w:val="24"/>
          <w:szCs w:val="24"/>
        </w:rPr>
        <w:tab/>
      </w:r>
      <w:r w:rsidRPr="001468E7">
        <w:rPr>
          <w:rFonts w:ascii="Times New Roman" w:hAnsi="Times New Roman" w:cs="Times New Roman"/>
          <w:sz w:val="24"/>
          <w:szCs w:val="24"/>
        </w:rPr>
        <w:tab/>
        <w:t>• Occasionally</w:t>
      </w:r>
      <w:r w:rsidRPr="001468E7">
        <w:rPr>
          <w:rFonts w:ascii="Times New Roman" w:hAnsi="Times New Roman" w:cs="Times New Roman"/>
          <w:sz w:val="24"/>
          <w:szCs w:val="24"/>
        </w:rPr>
        <w:tab/>
      </w:r>
      <w:r w:rsidRPr="001468E7">
        <w:rPr>
          <w:rFonts w:ascii="Times New Roman" w:hAnsi="Times New Roman" w:cs="Times New Roman"/>
          <w:sz w:val="24"/>
          <w:szCs w:val="24"/>
        </w:rPr>
        <w:tab/>
        <w:t xml:space="preserve">• </w:t>
      </w:r>
      <w:r w:rsidR="001A0EF5" w:rsidRPr="001468E7">
        <w:rPr>
          <w:rFonts w:ascii="Times New Roman" w:hAnsi="Times New Roman" w:cs="Times New Roman"/>
          <w:sz w:val="24"/>
          <w:szCs w:val="24"/>
        </w:rPr>
        <w:t xml:space="preserve">Rarely </w:t>
      </w:r>
      <w:r w:rsidR="001A0EF5" w:rsidRPr="001468E7">
        <w:rPr>
          <w:rFonts w:ascii="Times New Roman" w:hAnsi="Times New Roman" w:cs="Times New Roman"/>
          <w:sz w:val="24"/>
          <w:szCs w:val="24"/>
        </w:rPr>
        <w:tab/>
      </w:r>
      <w:r w:rsidRPr="001468E7">
        <w:rPr>
          <w:rFonts w:ascii="Times New Roman" w:hAnsi="Times New Roman" w:cs="Times New Roman"/>
          <w:sz w:val="24"/>
          <w:szCs w:val="24"/>
        </w:rPr>
        <w:t>• Never</w:t>
      </w:r>
    </w:p>
    <w:p w:rsidR="001562C6" w:rsidRPr="001468E7" w:rsidRDefault="001562C6" w:rsidP="001562C6">
      <w:pPr>
        <w:spacing w:after="0"/>
        <w:rPr>
          <w:rFonts w:ascii="Times New Roman" w:hAnsi="Times New Roman" w:cs="Times New Roman"/>
          <w:b/>
          <w:sz w:val="24"/>
          <w:szCs w:val="24"/>
        </w:rPr>
      </w:pPr>
    </w:p>
    <w:p w:rsidR="001562C6" w:rsidRPr="001468E7" w:rsidRDefault="001562C6" w:rsidP="001562C6">
      <w:pPr>
        <w:spacing w:after="0"/>
        <w:rPr>
          <w:rFonts w:ascii="Times New Roman" w:hAnsi="Times New Roman" w:cs="Times New Roman"/>
          <w:b/>
          <w:sz w:val="24"/>
          <w:szCs w:val="24"/>
        </w:rPr>
      </w:pPr>
    </w:p>
    <w:p w:rsidR="001562C6" w:rsidRPr="001468E7" w:rsidRDefault="001562C6" w:rsidP="001562C6">
      <w:pPr>
        <w:spacing w:after="0"/>
        <w:rPr>
          <w:rFonts w:ascii="Times New Roman" w:hAnsi="Times New Roman" w:cs="Times New Roman"/>
          <w:b/>
          <w:sz w:val="24"/>
          <w:szCs w:val="24"/>
        </w:rPr>
      </w:pPr>
      <w:r w:rsidRPr="001468E7">
        <w:rPr>
          <w:rFonts w:ascii="Times New Roman" w:hAnsi="Times New Roman" w:cs="Times New Roman"/>
          <w:b/>
          <w:sz w:val="24"/>
          <w:szCs w:val="24"/>
        </w:rPr>
        <w:t>16.  I roll my eyes, or make subtle faces when I disagree with someone’s opinion.</w:t>
      </w:r>
    </w:p>
    <w:p w:rsidR="001562C6" w:rsidRPr="001468E7" w:rsidRDefault="001562C6" w:rsidP="001562C6">
      <w:pPr>
        <w:spacing w:after="0"/>
        <w:rPr>
          <w:rFonts w:ascii="Times New Roman" w:hAnsi="Times New Roman" w:cs="Times New Roman"/>
          <w:sz w:val="24"/>
          <w:szCs w:val="24"/>
        </w:rPr>
      </w:pPr>
      <w:r w:rsidRPr="001468E7">
        <w:rPr>
          <w:rFonts w:ascii="Times New Roman" w:hAnsi="Times New Roman" w:cs="Times New Roman"/>
          <w:sz w:val="24"/>
          <w:szCs w:val="24"/>
        </w:rPr>
        <w:t>• Very Frequently</w:t>
      </w:r>
      <w:r w:rsidRPr="001468E7">
        <w:rPr>
          <w:rFonts w:ascii="Times New Roman" w:hAnsi="Times New Roman" w:cs="Times New Roman"/>
          <w:sz w:val="24"/>
          <w:szCs w:val="24"/>
        </w:rPr>
        <w:tab/>
        <w:t>• Frequently</w:t>
      </w:r>
      <w:r w:rsidRPr="001468E7">
        <w:rPr>
          <w:rFonts w:ascii="Times New Roman" w:hAnsi="Times New Roman" w:cs="Times New Roman"/>
          <w:sz w:val="24"/>
          <w:szCs w:val="24"/>
        </w:rPr>
        <w:tab/>
      </w:r>
      <w:r w:rsidRPr="001468E7">
        <w:rPr>
          <w:rFonts w:ascii="Times New Roman" w:hAnsi="Times New Roman" w:cs="Times New Roman"/>
          <w:sz w:val="24"/>
          <w:szCs w:val="24"/>
        </w:rPr>
        <w:tab/>
        <w:t>• Occasionally</w:t>
      </w:r>
      <w:r w:rsidRPr="001468E7">
        <w:rPr>
          <w:rFonts w:ascii="Times New Roman" w:hAnsi="Times New Roman" w:cs="Times New Roman"/>
          <w:sz w:val="24"/>
          <w:szCs w:val="24"/>
        </w:rPr>
        <w:tab/>
      </w:r>
      <w:r w:rsidRPr="001468E7">
        <w:rPr>
          <w:rFonts w:ascii="Times New Roman" w:hAnsi="Times New Roman" w:cs="Times New Roman"/>
          <w:sz w:val="24"/>
          <w:szCs w:val="24"/>
        </w:rPr>
        <w:tab/>
        <w:t xml:space="preserve">• Rarely </w:t>
      </w:r>
      <w:r w:rsidRPr="001468E7">
        <w:rPr>
          <w:rFonts w:ascii="Times New Roman" w:hAnsi="Times New Roman" w:cs="Times New Roman"/>
          <w:sz w:val="24"/>
          <w:szCs w:val="24"/>
        </w:rPr>
        <w:tab/>
        <w:t>• Never</w:t>
      </w:r>
    </w:p>
    <w:p w:rsidR="001562C6" w:rsidRPr="001468E7" w:rsidRDefault="001562C6" w:rsidP="009D0177">
      <w:pPr>
        <w:autoSpaceDE w:val="0"/>
        <w:autoSpaceDN w:val="0"/>
        <w:adjustRightInd w:val="0"/>
        <w:spacing w:after="0" w:line="240" w:lineRule="auto"/>
        <w:rPr>
          <w:rFonts w:ascii="Times New Roman" w:hAnsi="Times New Roman" w:cs="Times New Roman"/>
          <w:b/>
          <w:sz w:val="24"/>
          <w:szCs w:val="24"/>
        </w:rPr>
      </w:pPr>
    </w:p>
    <w:p w:rsidR="001562C6" w:rsidRPr="001468E7" w:rsidRDefault="001562C6" w:rsidP="009D0177">
      <w:pPr>
        <w:autoSpaceDE w:val="0"/>
        <w:autoSpaceDN w:val="0"/>
        <w:adjustRightInd w:val="0"/>
        <w:spacing w:after="0" w:line="240" w:lineRule="auto"/>
        <w:rPr>
          <w:rFonts w:ascii="Times New Roman" w:hAnsi="Times New Roman" w:cs="Times New Roman"/>
          <w:b/>
          <w:sz w:val="24"/>
          <w:szCs w:val="24"/>
        </w:rPr>
      </w:pPr>
    </w:p>
    <w:p w:rsidR="001562C6" w:rsidRPr="001468E7" w:rsidRDefault="001562C6" w:rsidP="009D0177">
      <w:pPr>
        <w:autoSpaceDE w:val="0"/>
        <w:autoSpaceDN w:val="0"/>
        <w:adjustRightInd w:val="0"/>
        <w:spacing w:after="0" w:line="240" w:lineRule="auto"/>
        <w:rPr>
          <w:rFonts w:ascii="Times New Roman" w:hAnsi="Times New Roman" w:cs="Times New Roman"/>
          <w:b/>
          <w:sz w:val="24"/>
          <w:szCs w:val="24"/>
        </w:rPr>
      </w:pPr>
    </w:p>
    <w:p w:rsidR="001562C6" w:rsidRPr="001468E7" w:rsidRDefault="001562C6" w:rsidP="009D0177">
      <w:pPr>
        <w:autoSpaceDE w:val="0"/>
        <w:autoSpaceDN w:val="0"/>
        <w:adjustRightInd w:val="0"/>
        <w:spacing w:after="0" w:line="240" w:lineRule="auto"/>
        <w:rPr>
          <w:rFonts w:ascii="Times New Roman" w:hAnsi="Times New Roman" w:cs="Times New Roman"/>
          <w:b/>
          <w:sz w:val="24"/>
          <w:szCs w:val="24"/>
        </w:rPr>
      </w:pPr>
    </w:p>
    <w:p w:rsidR="001562C6" w:rsidRPr="001468E7" w:rsidRDefault="001562C6" w:rsidP="009D0177">
      <w:pPr>
        <w:autoSpaceDE w:val="0"/>
        <w:autoSpaceDN w:val="0"/>
        <w:adjustRightInd w:val="0"/>
        <w:spacing w:after="0" w:line="240" w:lineRule="auto"/>
        <w:rPr>
          <w:rFonts w:ascii="Times New Roman" w:hAnsi="Times New Roman" w:cs="Times New Roman"/>
          <w:b/>
          <w:sz w:val="24"/>
          <w:szCs w:val="24"/>
        </w:rPr>
      </w:pPr>
    </w:p>
    <w:p w:rsidR="001562C6" w:rsidRPr="001468E7" w:rsidRDefault="001562C6" w:rsidP="009D0177">
      <w:pPr>
        <w:autoSpaceDE w:val="0"/>
        <w:autoSpaceDN w:val="0"/>
        <w:adjustRightInd w:val="0"/>
        <w:spacing w:after="0" w:line="240" w:lineRule="auto"/>
        <w:rPr>
          <w:rFonts w:ascii="Times New Roman" w:hAnsi="Times New Roman" w:cs="Times New Roman"/>
          <w:b/>
          <w:sz w:val="24"/>
          <w:szCs w:val="24"/>
        </w:rPr>
      </w:pPr>
    </w:p>
    <w:p w:rsidR="001562C6" w:rsidRPr="001468E7" w:rsidRDefault="001562C6" w:rsidP="009D0177">
      <w:pPr>
        <w:autoSpaceDE w:val="0"/>
        <w:autoSpaceDN w:val="0"/>
        <w:adjustRightInd w:val="0"/>
        <w:spacing w:after="0" w:line="240" w:lineRule="auto"/>
        <w:rPr>
          <w:rFonts w:ascii="Times New Roman" w:hAnsi="Times New Roman" w:cs="Times New Roman"/>
          <w:b/>
          <w:sz w:val="24"/>
          <w:szCs w:val="24"/>
        </w:rPr>
      </w:pPr>
    </w:p>
    <w:p w:rsidR="001562C6" w:rsidRPr="001468E7" w:rsidRDefault="001562C6" w:rsidP="009D0177">
      <w:pPr>
        <w:autoSpaceDE w:val="0"/>
        <w:autoSpaceDN w:val="0"/>
        <w:adjustRightInd w:val="0"/>
        <w:spacing w:after="0" w:line="240" w:lineRule="auto"/>
        <w:rPr>
          <w:rFonts w:ascii="Times New Roman" w:hAnsi="Times New Roman" w:cs="Times New Roman"/>
          <w:b/>
          <w:sz w:val="24"/>
          <w:szCs w:val="24"/>
        </w:rPr>
      </w:pPr>
    </w:p>
    <w:p w:rsidR="001562C6" w:rsidRPr="001468E7" w:rsidRDefault="001562C6" w:rsidP="009D0177">
      <w:pPr>
        <w:autoSpaceDE w:val="0"/>
        <w:autoSpaceDN w:val="0"/>
        <w:adjustRightInd w:val="0"/>
        <w:spacing w:after="0" w:line="240" w:lineRule="auto"/>
        <w:rPr>
          <w:rFonts w:ascii="Times New Roman" w:hAnsi="Times New Roman" w:cs="Times New Roman"/>
          <w:b/>
          <w:sz w:val="24"/>
          <w:szCs w:val="24"/>
        </w:rPr>
      </w:pPr>
    </w:p>
    <w:p w:rsidR="001562C6" w:rsidRPr="001468E7" w:rsidRDefault="00C10E16" w:rsidP="009D0177">
      <w:pPr>
        <w:autoSpaceDE w:val="0"/>
        <w:autoSpaceDN w:val="0"/>
        <w:adjustRightInd w:val="0"/>
        <w:spacing w:after="0" w:line="240" w:lineRule="auto"/>
        <w:rPr>
          <w:rFonts w:ascii="Times New Roman" w:hAnsi="Times New Roman" w:cs="Times New Roman"/>
          <w:b/>
          <w:sz w:val="24"/>
          <w:szCs w:val="24"/>
        </w:rPr>
      </w:pPr>
      <w:r w:rsidRPr="001468E7">
        <w:rPr>
          <w:rFonts w:ascii="Times New Roman" w:hAnsi="Times New Roman" w:cs="Times New Roman"/>
          <w:b/>
          <w:sz w:val="24"/>
          <w:szCs w:val="24"/>
        </w:rPr>
        <w:br/>
      </w:r>
    </w:p>
    <w:p w:rsidR="008C7A3E" w:rsidRPr="001468E7" w:rsidRDefault="008C7A3E" w:rsidP="009D0177">
      <w:pPr>
        <w:autoSpaceDE w:val="0"/>
        <w:autoSpaceDN w:val="0"/>
        <w:adjustRightInd w:val="0"/>
        <w:spacing w:after="0" w:line="240" w:lineRule="auto"/>
        <w:rPr>
          <w:rFonts w:ascii="Times New Roman" w:hAnsi="Times New Roman" w:cs="Times New Roman"/>
          <w:b/>
          <w:sz w:val="24"/>
          <w:szCs w:val="24"/>
        </w:rPr>
      </w:pPr>
    </w:p>
    <w:p w:rsidR="008C7A3E" w:rsidRPr="001468E7" w:rsidRDefault="008C7A3E" w:rsidP="009D0177">
      <w:pPr>
        <w:autoSpaceDE w:val="0"/>
        <w:autoSpaceDN w:val="0"/>
        <w:adjustRightInd w:val="0"/>
        <w:spacing w:after="0" w:line="240" w:lineRule="auto"/>
        <w:rPr>
          <w:rFonts w:ascii="Times New Roman" w:hAnsi="Times New Roman" w:cs="Times New Roman"/>
          <w:b/>
          <w:sz w:val="24"/>
          <w:szCs w:val="24"/>
        </w:rPr>
      </w:pPr>
    </w:p>
    <w:p w:rsidR="008C7A3E" w:rsidRPr="001468E7" w:rsidRDefault="008C7A3E" w:rsidP="009D0177">
      <w:pPr>
        <w:autoSpaceDE w:val="0"/>
        <w:autoSpaceDN w:val="0"/>
        <w:adjustRightInd w:val="0"/>
        <w:spacing w:after="0" w:line="240" w:lineRule="auto"/>
        <w:rPr>
          <w:rFonts w:ascii="Times New Roman" w:hAnsi="Times New Roman" w:cs="Times New Roman"/>
          <w:b/>
          <w:sz w:val="24"/>
          <w:szCs w:val="24"/>
        </w:rPr>
      </w:pPr>
    </w:p>
    <w:p w:rsidR="008C7A3E" w:rsidRPr="001468E7" w:rsidRDefault="008C7A3E" w:rsidP="009D0177">
      <w:pPr>
        <w:autoSpaceDE w:val="0"/>
        <w:autoSpaceDN w:val="0"/>
        <w:adjustRightInd w:val="0"/>
        <w:spacing w:after="0" w:line="240" w:lineRule="auto"/>
        <w:rPr>
          <w:rFonts w:ascii="Times New Roman" w:hAnsi="Times New Roman" w:cs="Times New Roman"/>
          <w:b/>
          <w:sz w:val="24"/>
          <w:szCs w:val="24"/>
        </w:rPr>
      </w:pPr>
    </w:p>
    <w:p w:rsidR="009D0177" w:rsidRPr="001468E7" w:rsidRDefault="009D0177" w:rsidP="009D01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cs="Times New Roman"/>
          <w:b/>
          <w:i/>
        </w:rPr>
      </w:pPr>
      <w:bookmarkStart w:id="3" w:name="_GoBack"/>
      <w:bookmarkEnd w:id="3"/>
      <w:r w:rsidRPr="001468E7">
        <w:rPr>
          <w:rFonts w:ascii="Times New Roman" w:hAnsi="Times New Roman" w:cs="Times New Roman"/>
          <w:b/>
        </w:rPr>
        <w:lastRenderedPageBreak/>
        <w:t xml:space="preserve">Exhibit </w:t>
      </w:r>
      <w:r w:rsidR="00297234" w:rsidRPr="001468E7">
        <w:rPr>
          <w:rFonts w:ascii="Times New Roman" w:hAnsi="Times New Roman" w:cs="Times New Roman"/>
          <w:b/>
        </w:rPr>
        <w:t>D</w:t>
      </w:r>
      <w:r w:rsidRPr="001468E7">
        <w:rPr>
          <w:rFonts w:ascii="Times New Roman" w:hAnsi="Times New Roman" w:cs="Times New Roman"/>
          <w:b/>
          <w:i/>
        </w:rPr>
        <w:t xml:space="preserve"> </w:t>
      </w:r>
      <w:r w:rsidRPr="001468E7">
        <w:rPr>
          <w:rFonts w:ascii="Times New Roman" w:hAnsi="Times New Roman" w:cs="Times New Roman"/>
          <w:i/>
        </w:rPr>
        <w:t>Handout for Setting Ground Rules</w:t>
      </w:r>
      <w:r w:rsidRPr="001468E7">
        <w:rPr>
          <w:rFonts w:ascii="Times New Roman" w:hAnsi="Times New Roman" w:cs="Times New Roman"/>
          <w:b/>
          <w:i/>
        </w:rPr>
        <w:t xml:space="preserve"> </w:t>
      </w:r>
      <w:r w:rsidRPr="001468E7">
        <w:rPr>
          <w:rFonts w:ascii="Times New Roman" w:hAnsi="Times New Roman" w:cs="Times New Roman"/>
          <w:i/>
        </w:rPr>
        <w:t>for All Participants and the Facilitator</w:t>
      </w:r>
      <w:r w:rsidRPr="001468E7">
        <w:rPr>
          <w:rFonts w:ascii="Times New Roman" w:hAnsi="Times New Roman" w:cs="Times New Roman"/>
          <w:b/>
          <w:i/>
        </w:rPr>
        <w:fldChar w:fldCharType="begin"/>
      </w:r>
      <w:r w:rsidRPr="001468E7">
        <w:rPr>
          <w:rFonts w:ascii="Times New Roman" w:hAnsi="Times New Roman" w:cs="Times New Roman"/>
          <w:b/>
          <w:i/>
        </w:rPr>
        <w:instrText xml:space="preserve"> SEQ CHAPTER \h \r 1</w:instrText>
      </w:r>
      <w:r w:rsidRPr="001468E7">
        <w:rPr>
          <w:rFonts w:ascii="Times New Roman" w:hAnsi="Times New Roman" w:cs="Times New Roman"/>
          <w:b/>
          <w:i/>
        </w:rPr>
        <w:fldChar w:fldCharType="end"/>
      </w:r>
    </w:p>
    <w:p w:rsidR="009D0177" w:rsidRPr="001468E7" w:rsidRDefault="009D0177" w:rsidP="009D0177">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rPr>
      </w:pPr>
      <w:r w:rsidRPr="001468E7">
        <w:rPr>
          <w:rFonts w:ascii="Times New Roman" w:hAnsi="Times New Roman" w:cs="Times New Roman"/>
          <w:b/>
        </w:rPr>
        <w:t>Civil Discourse and Difficult Decisions</w:t>
      </w:r>
    </w:p>
    <w:p w:rsidR="009D0177" w:rsidRPr="001468E7" w:rsidRDefault="009D0177" w:rsidP="009D0177">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i/>
        </w:rPr>
      </w:pPr>
      <w:r w:rsidRPr="001468E7">
        <w:rPr>
          <w:rFonts w:ascii="Times New Roman" w:hAnsi="Times New Roman" w:cs="Times New Roman"/>
          <w:i/>
        </w:rPr>
        <w:t xml:space="preserve">Setting Ground Rules for a Civil Discussion </w:t>
      </w:r>
    </w:p>
    <w:p w:rsidR="009D0177" w:rsidRPr="001468E7" w:rsidRDefault="009D0177" w:rsidP="009D0177">
      <w:pPr>
        <w:spacing w:after="0"/>
        <w:rPr>
          <w:rFonts w:ascii="Times New Roman" w:hAnsi="Times New Roman" w:cs="Times New Roman"/>
          <w:i/>
        </w:rPr>
      </w:pPr>
    </w:p>
    <w:p w:rsidR="009D0177" w:rsidRPr="001468E7" w:rsidRDefault="009D0177" w:rsidP="009D0177">
      <w:pPr>
        <w:spacing w:after="0"/>
        <w:rPr>
          <w:rFonts w:ascii="Times New Roman" w:hAnsi="Times New Roman" w:cs="Times New Roman"/>
        </w:rPr>
      </w:pPr>
      <w:r w:rsidRPr="001468E7">
        <w:rPr>
          <w:rFonts w:ascii="Times New Roman" w:hAnsi="Times New Roman" w:cs="Times New Roman"/>
        </w:rPr>
        <w:t>In courtrooms, it’s not the loudest voice that prevails. Opposing arguments are grounded in reason and evidence and they are put forward within strict guidelines for courtroom decorum.  Each side tests the arguments of the other side, and a judge holds everyone to the same protocol and standards of appropriate behavior. Asking questions of each side is an integral part of the process. The adversarial system is no place for incivility. In fact, court proceedings are set up to promote effective civil discourse.</w:t>
      </w:r>
    </w:p>
    <w:p w:rsidR="009D0177" w:rsidRPr="001468E7" w:rsidRDefault="009D0177" w:rsidP="009D01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ind w:left="720" w:hanging="720"/>
        <w:rPr>
          <w:rFonts w:ascii="Times New Roman" w:hAnsi="Times New Roman" w:cs="Times New Roman"/>
          <w:b/>
        </w:rPr>
      </w:pPr>
    </w:p>
    <w:p w:rsidR="009D0177" w:rsidRPr="001468E7" w:rsidRDefault="009D0177" w:rsidP="009D01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ind w:left="720" w:hanging="720"/>
        <w:rPr>
          <w:rFonts w:ascii="Times New Roman" w:hAnsi="Times New Roman" w:cs="Times New Roman"/>
          <w:b/>
        </w:rPr>
      </w:pPr>
      <w:r w:rsidRPr="001468E7">
        <w:rPr>
          <w:rFonts w:ascii="Times New Roman" w:hAnsi="Times New Roman" w:cs="Times New Roman"/>
          <w:b/>
        </w:rPr>
        <w:t>Put an X next to the actions and attitudes that are most important to you.</w:t>
      </w:r>
    </w:p>
    <w:p w:rsidR="009D0177" w:rsidRPr="001468E7" w:rsidRDefault="009D0177" w:rsidP="009D01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ind w:left="720" w:hanging="720"/>
        <w:rPr>
          <w:rFonts w:ascii="Times New Roman" w:hAnsi="Times New Roman" w:cs="Times New Roman"/>
          <w:b/>
        </w:rPr>
      </w:pPr>
    </w:p>
    <w:p w:rsidR="009D0177" w:rsidRPr="001468E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1468E7">
        <w:rPr>
          <w:b/>
          <w:sz w:val="22"/>
          <w:szCs w:val="22"/>
        </w:rPr>
        <w:t>1.  Be mindful of your own behavior</w:t>
      </w:r>
      <w:r w:rsidRPr="001468E7">
        <w:rPr>
          <w:sz w:val="22"/>
          <w:szCs w:val="22"/>
        </w:rPr>
        <w:t xml:space="preserve">.   Notice how you internally are reacting/responding when others speak. Pay attention to how your words and your silence are impacting the experience for others in the group.  </w:t>
      </w:r>
    </w:p>
    <w:p w:rsidR="009D0177" w:rsidRPr="001468E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b/>
          <w:sz w:val="22"/>
          <w:szCs w:val="22"/>
        </w:rPr>
      </w:pPr>
    </w:p>
    <w:p w:rsidR="009D0177" w:rsidRPr="001468E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1468E7">
        <w:rPr>
          <w:b/>
          <w:sz w:val="22"/>
          <w:szCs w:val="22"/>
        </w:rPr>
        <w:t>What are you doing to create a welcoming environment for differing</w:t>
      </w:r>
      <w:r w:rsidRPr="001468E7">
        <w:rPr>
          <w:sz w:val="22"/>
          <w:szCs w:val="22"/>
        </w:rPr>
        <w:t xml:space="preserve"> </w:t>
      </w:r>
      <w:r w:rsidRPr="001468E7">
        <w:rPr>
          <w:b/>
          <w:sz w:val="22"/>
          <w:szCs w:val="22"/>
        </w:rPr>
        <w:t>opinions?</w:t>
      </w:r>
      <w:r w:rsidRPr="001468E7">
        <w:rPr>
          <w:sz w:val="22"/>
          <w:szCs w:val="22"/>
        </w:rPr>
        <w:t xml:space="preserve"> Are you looking at each speaker and giving your full attention?  Are you listening with an open mind – momentarily putting aside what you will say next? </w:t>
      </w:r>
    </w:p>
    <w:p w:rsidR="009D0177" w:rsidRPr="001468E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rsidR="009D0177" w:rsidRPr="001468E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1468E7">
        <w:rPr>
          <w:sz w:val="22"/>
          <w:szCs w:val="22"/>
        </w:rPr>
        <w:t>Are you asking clarifying questions?  Are you being careful not to take over the conversation by talking longer than others? Are you refraining from subtle, but disrespectful behavior or not paying attention when others speak?</w:t>
      </w:r>
    </w:p>
    <w:p w:rsidR="009D0177" w:rsidRPr="001468E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rsidR="009D0177" w:rsidRPr="001468E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1468E7">
        <w:rPr>
          <w:b/>
          <w:sz w:val="22"/>
          <w:szCs w:val="22"/>
        </w:rPr>
        <w:t>2.</w:t>
      </w:r>
      <w:r w:rsidRPr="001468E7">
        <w:rPr>
          <w:sz w:val="22"/>
          <w:szCs w:val="22"/>
        </w:rPr>
        <w:t xml:space="preserve">  </w:t>
      </w:r>
      <w:r w:rsidRPr="001468E7">
        <w:rPr>
          <w:b/>
          <w:sz w:val="22"/>
          <w:szCs w:val="22"/>
        </w:rPr>
        <w:t xml:space="preserve"> Wait</w:t>
      </w:r>
      <w:r w:rsidRPr="001468E7">
        <w:rPr>
          <w:sz w:val="22"/>
          <w:szCs w:val="22"/>
        </w:rPr>
        <w:t xml:space="preserve"> to be recognized by the moderator before speaking.  This allows time – before you speak -- for reflection on what the previous speaker(s) have said. </w:t>
      </w:r>
    </w:p>
    <w:p w:rsidR="009D0177" w:rsidRPr="001468E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rsidR="009D0177" w:rsidRPr="001468E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1468E7">
        <w:rPr>
          <w:b/>
          <w:sz w:val="22"/>
          <w:szCs w:val="22"/>
        </w:rPr>
        <w:t>3.  Don’t interrupt</w:t>
      </w:r>
      <w:r w:rsidRPr="001468E7">
        <w:rPr>
          <w:sz w:val="22"/>
          <w:szCs w:val="22"/>
        </w:rPr>
        <w:t xml:space="preserve"> or talk over someone else who is speaking, even when you are excited.</w:t>
      </w:r>
    </w:p>
    <w:p w:rsidR="009D0177" w:rsidRPr="001468E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rsidR="009D0177" w:rsidRPr="001468E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1468E7">
        <w:rPr>
          <w:b/>
          <w:sz w:val="22"/>
          <w:szCs w:val="22"/>
        </w:rPr>
        <w:t>4.  No side conversations.</w:t>
      </w:r>
      <w:r w:rsidRPr="001468E7">
        <w:rPr>
          <w:sz w:val="22"/>
          <w:szCs w:val="22"/>
        </w:rPr>
        <w:t xml:space="preserve"> They are disrespectful to the speaker and distract listeners from the person who has the floor. </w:t>
      </w:r>
    </w:p>
    <w:p w:rsidR="009D0177" w:rsidRPr="001468E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b/>
          <w:sz w:val="22"/>
          <w:szCs w:val="22"/>
        </w:rPr>
      </w:pPr>
    </w:p>
    <w:p w:rsidR="009D0177" w:rsidRPr="001468E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1468E7">
        <w:rPr>
          <w:b/>
          <w:sz w:val="22"/>
          <w:szCs w:val="22"/>
        </w:rPr>
        <w:t xml:space="preserve">5.  Listen for content </w:t>
      </w:r>
      <w:r w:rsidRPr="001468E7">
        <w:rPr>
          <w:sz w:val="22"/>
          <w:szCs w:val="22"/>
        </w:rPr>
        <w:t>in</w:t>
      </w:r>
      <w:r w:rsidRPr="001468E7">
        <w:rPr>
          <w:b/>
          <w:sz w:val="22"/>
          <w:szCs w:val="22"/>
        </w:rPr>
        <w:t xml:space="preserve"> </w:t>
      </w:r>
      <w:r w:rsidRPr="001468E7">
        <w:rPr>
          <w:sz w:val="22"/>
          <w:szCs w:val="22"/>
        </w:rPr>
        <w:t>the statements of others, especially when you disagree. Listen for what the speakers are trying to communicate, even if they aren’t expressing their points concisely.</w:t>
      </w:r>
    </w:p>
    <w:p w:rsidR="009D0177" w:rsidRPr="001468E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rsidR="009D0177" w:rsidRPr="001468E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1468E7">
        <w:rPr>
          <w:b/>
          <w:sz w:val="22"/>
          <w:szCs w:val="22"/>
        </w:rPr>
        <w:t>6.  Find common ground.</w:t>
      </w:r>
      <w:r w:rsidRPr="001468E7">
        <w:rPr>
          <w:sz w:val="22"/>
          <w:szCs w:val="22"/>
        </w:rPr>
        <w:t xml:space="preserve">  Identify and call attention to areas of agreement. </w:t>
      </w:r>
    </w:p>
    <w:p w:rsidR="009D0177" w:rsidRPr="001468E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b/>
          <w:sz w:val="22"/>
          <w:szCs w:val="22"/>
        </w:rPr>
      </w:pPr>
    </w:p>
    <w:p w:rsidR="009D0177" w:rsidRPr="001468E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b/>
          <w:sz w:val="22"/>
          <w:szCs w:val="22"/>
        </w:rPr>
      </w:pPr>
      <w:r w:rsidRPr="001468E7">
        <w:rPr>
          <w:b/>
          <w:sz w:val="22"/>
          <w:szCs w:val="22"/>
        </w:rPr>
        <w:t>7.  Follow the direction</w:t>
      </w:r>
      <w:r w:rsidRPr="001468E7">
        <w:rPr>
          <w:sz w:val="22"/>
          <w:szCs w:val="22"/>
        </w:rPr>
        <w:t xml:space="preserve"> </w:t>
      </w:r>
      <w:r w:rsidRPr="001468E7">
        <w:rPr>
          <w:b/>
          <w:sz w:val="22"/>
          <w:szCs w:val="22"/>
        </w:rPr>
        <w:t xml:space="preserve">of the discussion. </w:t>
      </w:r>
      <w:r w:rsidRPr="001468E7">
        <w:rPr>
          <w:sz w:val="22"/>
          <w:szCs w:val="22"/>
        </w:rPr>
        <w:t xml:space="preserve"> Don’t repeat what already has been said.</w:t>
      </w:r>
      <w:r w:rsidRPr="001468E7">
        <w:rPr>
          <w:b/>
          <w:sz w:val="22"/>
          <w:szCs w:val="22"/>
        </w:rPr>
        <w:t xml:space="preserve"> Relate </w:t>
      </w:r>
      <w:r w:rsidRPr="001468E7">
        <w:rPr>
          <w:sz w:val="22"/>
          <w:szCs w:val="22"/>
        </w:rPr>
        <w:t>your comments to those of previous speakers.</w:t>
      </w:r>
    </w:p>
    <w:p w:rsidR="009D0177" w:rsidRPr="001468E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b/>
          <w:sz w:val="22"/>
          <w:szCs w:val="22"/>
        </w:rPr>
      </w:pPr>
    </w:p>
    <w:p w:rsidR="009D0177" w:rsidRPr="001468E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1468E7">
        <w:rPr>
          <w:b/>
          <w:sz w:val="22"/>
          <w:szCs w:val="22"/>
        </w:rPr>
        <w:t xml:space="preserve">8.  Ask questions. </w:t>
      </w:r>
      <w:r w:rsidRPr="001468E7">
        <w:rPr>
          <w:sz w:val="22"/>
          <w:szCs w:val="22"/>
        </w:rPr>
        <w:t>Don’t assume that you know what someone else means</w:t>
      </w:r>
      <w:r w:rsidRPr="001468E7">
        <w:rPr>
          <w:b/>
          <w:sz w:val="22"/>
          <w:szCs w:val="22"/>
        </w:rPr>
        <w:t xml:space="preserve">.  </w:t>
      </w:r>
      <w:r w:rsidRPr="001468E7">
        <w:rPr>
          <w:sz w:val="22"/>
          <w:szCs w:val="22"/>
        </w:rPr>
        <w:t>Ask the speaker to help you understand perspectives different from your own.</w:t>
      </w:r>
    </w:p>
    <w:p w:rsidR="009D0177" w:rsidRPr="001468E7" w:rsidRDefault="009D0177" w:rsidP="009D0177">
      <w:pPr>
        <w:widowControl w:val="0"/>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hanging="720"/>
        <w:rPr>
          <w:rFonts w:ascii="Times New Roman" w:hAnsi="Times New Roman" w:cs="Times New Roman"/>
        </w:rPr>
      </w:pPr>
    </w:p>
    <w:p w:rsidR="009D0177" w:rsidRPr="001468E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1468E7">
        <w:rPr>
          <w:b/>
          <w:sz w:val="22"/>
          <w:szCs w:val="22"/>
        </w:rPr>
        <w:t xml:space="preserve">9.  Don’t embarrass yourself or disrespect others by making </w:t>
      </w:r>
      <w:r w:rsidRPr="001468E7">
        <w:rPr>
          <w:sz w:val="22"/>
          <w:szCs w:val="22"/>
        </w:rPr>
        <w:t>demeaning or inappropriate comments, facial expressions, or gestures.  No eye rolling, sighing, or checking out of the conversation.</w:t>
      </w:r>
    </w:p>
    <w:p w:rsidR="009D0177" w:rsidRPr="001468E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rsidR="009D0177" w:rsidRPr="001468E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1468E7">
        <w:rPr>
          <w:b/>
          <w:sz w:val="22"/>
          <w:szCs w:val="22"/>
        </w:rPr>
        <w:t>10.  Differentiate between facts and opinions</w:t>
      </w:r>
      <w:r w:rsidRPr="001468E7">
        <w:rPr>
          <w:sz w:val="22"/>
          <w:szCs w:val="22"/>
        </w:rPr>
        <w:t>. Both are valid when expressed appropriately.</w:t>
      </w:r>
    </w:p>
    <w:p w:rsidR="009D0177" w:rsidRPr="001468E7" w:rsidRDefault="009D0177" w:rsidP="009D0177">
      <w:pPr>
        <w:widowControl w:val="0"/>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hanging="720"/>
        <w:jc w:val="center"/>
        <w:rPr>
          <w:rFonts w:ascii="Times New Roman" w:hAnsi="Times New Roman" w:cs="Times New Roman"/>
          <w:b/>
        </w:rPr>
      </w:pPr>
      <w:r w:rsidRPr="001468E7">
        <w:rPr>
          <w:rFonts w:ascii="Times New Roman" w:hAnsi="Times New Roman" w:cs="Times New Roman"/>
          <w:b/>
        </w:rPr>
        <w:t>WHAT WOULD YOU ADD?</w:t>
      </w:r>
    </w:p>
    <w:p w:rsidR="00B554C5" w:rsidRPr="001468E7" w:rsidRDefault="00B554C5" w:rsidP="007D08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eastAsia="Times New Roman" w:hAnsi="Times New Roman" w:cs="Times New Roman"/>
          <w:i/>
          <w:sz w:val="24"/>
          <w:szCs w:val="24"/>
        </w:rPr>
      </w:pPr>
      <w:r w:rsidRPr="001468E7">
        <w:rPr>
          <w:rFonts w:ascii="Times New Roman" w:hAnsi="Times New Roman" w:cs="Times New Roman"/>
          <w:b/>
        </w:rPr>
        <w:lastRenderedPageBreak/>
        <w:t xml:space="preserve">Exhibit </w:t>
      </w:r>
      <w:r w:rsidR="00297234" w:rsidRPr="001468E7">
        <w:rPr>
          <w:rFonts w:ascii="Times New Roman" w:hAnsi="Times New Roman" w:cs="Times New Roman"/>
          <w:b/>
        </w:rPr>
        <w:t>E</w:t>
      </w:r>
      <w:r w:rsidRPr="001468E7">
        <w:rPr>
          <w:rFonts w:ascii="Times New Roman" w:hAnsi="Times New Roman" w:cs="Times New Roman"/>
          <w:b/>
        </w:rPr>
        <w:t xml:space="preserve"> </w:t>
      </w:r>
      <w:r w:rsidRPr="001468E7">
        <w:rPr>
          <w:rFonts w:ascii="Times New Roman" w:eastAsia="Times New Roman" w:hAnsi="Times New Roman" w:cs="Times New Roman"/>
          <w:i/>
          <w:sz w:val="24"/>
          <w:szCs w:val="24"/>
        </w:rPr>
        <w:t>Handout:  Facts and Case Summary for Everyone (Volunteers and Participants)</w:t>
      </w:r>
    </w:p>
    <w:p w:rsidR="00B554C5" w:rsidRPr="001468E7" w:rsidRDefault="00B554C5" w:rsidP="00B554C5">
      <w:pPr>
        <w:pBdr>
          <w:top w:val="single" w:sz="4" w:space="1" w:color="auto"/>
          <w:left w:val="single" w:sz="4" w:space="4" w:color="auto"/>
          <w:bottom w:val="single" w:sz="4" w:space="1" w:color="auto"/>
          <w:right w:val="single" w:sz="4" w:space="4" w:color="auto"/>
        </w:pBdr>
        <w:spacing w:after="0" w:line="240" w:lineRule="atLeast"/>
        <w:jc w:val="center"/>
        <w:outlineLvl w:val="1"/>
        <w:rPr>
          <w:rFonts w:ascii="Times New Roman" w:eastAsia="Times New Roman" w:hAnsi="Times New Roman" w:cs="Times New Roman"/>
          <w:b/>
          <w:sz w:val="24"/>
          <w:szCs w:val="24"/>
        </w:rPr>
      </w:pPr>
      <w:r w:rsidRPr="001468E7">
        <w:rPr>
          <w:rFonts w:ascii="Times New Roman" w:eastAsia="Times New Roman" w:hAnsi="Times New Roman" w:cs="Times New Roman"/>
          <w:b/>
          <w:sz w:val="24"/>
          <w:szCs w:val="24"/>
        </w:rPr>
        <w:t>Facts and Case Summary</w:t>
      </w:r>
    </w:p>
    <w:p w:rsidR="00B554C5" w:rsidRPr="001468E7" w:rsidRDefault="00D61BBA" w:rsidP="00B554C5">
      <w:pPr>
        <w:pBdr>
          <w:top w:val="single" w:sz="4" w:space="1" w:color="auto"/>
          <w:left w:val="single" w:sz="4" w:space="4" w:color="auto"/>
          <w:bottom w:val="single" w:sz="4" w:space="1" w:color="auto"/>
          <w:right w:val="single" w:sz="4" w:space="4" w:color="auto"/>
        </w:pBdr>
        <w:spacing w:after="0" w:line="240" w:lineRule="atLeast"/>
        <w:jc w:val="center"/>
        <w:outlineLvl w:val="1"/>
        <w:rPr>
          <w:rFonts w:ascii="Times New Roman" w:eastAsia="Times New Roman" w:hAnsi="Times New Roman" w:cs="Times New Roman"/>
          <w:b/>
          <w:sz w:val="24"/>
          <w:szCs w:val="24"/>
        </w:rPr>
      </w:pPr>
      <w:r w:rsidRPr="001468E7">
        <w:rPr>
          <w:rFonts w:ascii="Times New Roman" w:eastAsia="Times New Roman" w:hAnsi="Times New Roman" w:cs="Times New Roman"/>
          <w:b/>
          <w:i/>
          <w:sz w:val="24"/>
          <w:szCs w:val="24"/>
        </w:rPr>
        <w:t>New Jersey</w:t>
      </w:r>
      <w:r w:rsidR="00B554C5" w:rsidRPr="001468E7">
        <w:rPr>
          <w:rFonts w:ascii="Times New Roman" w:eastAsia="Times New Roman" w:hAnsi="Times New Roman" w:cs="Times New Roman"/>
          <w:b/>
          <w:i/>
          <w:sz w:val="24"/>
          <w:szCs w:val="24"/>
        </w:rPr>
        <w:t xml:space="preserve"> v. </w:t>
      </w:r>
      <w:r w:rsidRPr="001468E7">
        <w:rPr>
          <w:rFonts w:ascii="Times New Roman" w:eastAsia="Times New Roman" w:hAnsi="Times New Roman" w:cs="Times New Roman"/>
          <w:b/>
          <w:i/>
          <w:sz w:val="24"/>
          <w:szCs w:val="24"/>
        </w:rPr>
        <w:t>T.L.O.</w:t>
      </w:r>
      <w:r w:rsidR="00B554C5" w:rsidRPr="001468E7">
        <w:rPr>
          <w:rFonts w:ascii="Times New Roman" w:eastAsia="Times New Roman" w:hAnsi="Times New Roman" w:cs="Times New Roman"/>
          <w:b/>
          <w:i/>
          <w:sz w:val="24"/>
          <w:szCs w:val="24"/>
        </w:rPr>
        <w:t xml:space="preserve">, </w:t>
      </w:r>
      <w:r w:rsidRPr="001468E7">
        <w:rPr>
          <w:rFonts w:ascii="Times New Roman" w:eastAsia="Times New Roman" w:hAnsi="Times New Roman" w:cs="Times New Roman"/>
          <w:b/>
          <w:i/>
          <w:sz w:val="24"/>
          <w:szCs w:val="24"/>
        </w:rPr>
        <w:t>459</w:t>
      </w:r>
      <w:r w:rsidR="00B554C5" w:rsidRPr="001468E7">
        <w:rPr>
          <w:rFonts w:ascii="Times New Roman" w:eastAsia="Times New Roman" w:hAnsi="Times New Roman" w:cs="Times New Roman"/>
          <w:b/>
          <w:i/>
          <w:sz w:val="24"/>
          <w:szCs w:val="24"/>
        </w:rPr>
        <w:t xml:space="preserve"> </w:t>
      </w:r>
      <w:r w:rsidRPr="001468E7">
        <w:rPr>
          <w:rFonts w:ascii="Times New Roman" w:eastAsia="Times New Roman" w:hAnsi="Times New Roman" w:cs="Times New Roman"/>
          <w:b/>
          <w:i/>
          <w:sz w:val="24"/>
          <w:szCs w:val="24"/>
        </w:rPr>
        <w:t>U.S</w:t>
      </w:r>
      <w:r w:rsidR="00B554C5" w:rsidRPr="001468E7">
        <w:rPr>
          <w:rFonts w:ascii="Times New Roman" w:eastAsia="Times New Roman" w:hAnsi="Times New Roman" w:cs="Times New Roman"/>
          <w:b/>
          <w:i/>
          <w:sz w:val="24"/>
          <w:szCs w:val="24"/>
        </w:rPr>
        <w:t xml:space="preserve">. </w:t>
      </w:r>
      <w:r w:rsidRPr="001468E7">
        <w:rPr>
          <w:rFonts w:ascii="Times New Roman" w:eastAsia="Times New Roman" w:hAnsi="Times New Roman" w:cs="Times New Roman"/>
          <w:b/>
          <w:i/>
          <w:sz w:val="24"/>
          <w:szCs w:val="24"/>
        </w:rPr>
        <w:t>325</w:t>
      </w:r>
      <w:r w:rsidR="00B554C5" w:rsidRPr="001468E7">
        <w:rPr>
          <w:rFonts w:ascii="Times New Roman" w:eastAsia="Times New Roman" w:hAnsi="Times New Roman" w:cs="Times New Roman"/>
          <w:b/>
          <w:i/>
          <w:sz w:val="24"/>
          <w:szCs w:val="24"/>
        </w:rPr>
        <w:t xml:space="preserve"> (</w:t>
      </w:r>
      <w:r w:rsidRPr="001468E7">
        <w:rPr>
          <w:rFonts w:ascii="Times New Roman" w:eastAsia="Times New Roman" w:hAnsi="Times New Roman" w:cs="Times New Roman"/>
          <w:b/>
          <w:i/>
          <w:sz w:val="24"/>
          <w:szCs w:val="24"/>
        </w:rPr>
        <w:t>1985</w:t>
      </w:r>
      <w:r w:rsidR="00B554C5" w:rsidRPr="001468E7">
        <w:rPr>
          <w:rFonts w:ascii="Times New Roman" w:eastAsia="Times New Roman" w:hAnsi="Times New Roman" w:cs="Times New Roman"/>
          <w:b/>
          <w:i/>
          <w:sz w:val="24"/>
          <w:szCs w:val="24"/>
        </w:rPr>
        <w:t>)</w:t>
      </w:r>
    </w:p>
    <w:p w:rsidR="00D61BBA" w:rsidRPr="001468E7" w:rsidRDefault="00D61BBA" w:rsidP="00D61BBA">
      <w:pPr>
        <w:spacing w:after="0" w:line="240" w:lineRule="auto"/>
        <w:rPr>
          <w:rFonts w:ascii="Times New Roman" w:eastAsia="ヒラギノ角ゴ Pro W3" w:hAnsi="Times New Roman" w:cs="Times New Roman"/>
          <w:b/>
          <w:color w:val="000000"/>
          <w:sz w:val="24"/>
          <w:szCs w:val="24"/>
        </w:rPr>
      </w:pPr>
    </w:p>
    <w:p w:rsidR="00D61BBA" w:rsidRPr="00D61BBA" w:rsidRDefault="00D61BBA" w:rsidP="00D61BBA">
      <w:pPr>
        <w:spacing w:after="0" w:line="240" w:lineRule="auto"/>
        <w:rPr>
          <w:rFonts w:ascii="Times New Roman" w:eastAsia="ヒラギノ角ゴ Pro W3" w:hAnsi="Times New Roman" w:cs="Times New Roman"/>
          <w:b/>
          <w:i/>
          <w:color w:val="000000"/>
          <w:sz w:val="24"/>
          <w:szCs w:val="24"/>
        </w:rPr>
      </w:pPr>
      <w:r w:rsidRPr="00D61BBA">
        <w:rPr>
          <w:rFonts w:ascii="Times New Roman" w:eastAsia="ヒラギノ角ゴ Pro W3" w:hAnsi="Times New Roman" w:cs="Times New Roman"/>
          <w:b/>
          <w:color w:val="000000"/>
          <w:sz w:val="24"/>
          <w:szCs w:val="24"/>
        </w:rPr>
        <w:t>FACTS</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r w:rsidRPr="00D61BBA">
        <w:rPr>
          <w:rFonts w:ascii="Times New Roman" w:eastAsia="ヒラギノ角ゴ Pro W3" w:hAnsi="Times New Roman" w:cs="Times New Roman"/>
          <w:color w:val="000000"/>
          <w:sz w:val="24"/>
          <w:szCs w:val="24"/>
        </w:rPr>
        <w:t>T.L.O. was a 14-year-old female student at a New Jersey high school. A teacher found T.L.O. and another student smoking cigarettes in the girls’ restroom in the school building in violation of school rules. The teacher brought the two students to a school administrator, who questioned each of them. The second student admitted to smoking cigarettes. T.L.O. denied the allegations.  The administrator then accused T.LO. of  lying to him, and demanded to see her purse in an attempt to find the cigarettes. Among other things, when the administrator opened her purse, he found a pack</w:t>
      </w:r>
      <w:r w:rsidRPr="001468E7">
        <w:rPr>
          <w:rFonts w:ascii="Times New Roman" w:eastAsia="ヒラギノ角ゴ Pro W3" w:hAnsi="Times New Roman" w:cs="Times New Roman"/>
          <w:color w:val="000000"/>
          <w:sz w:val="24"/>
          <w:szCs w:val="24"/>
        </w:rPr>
        <w:t xml:space="preserve"> of cigarettes</w:t>
      </w:r>
      <w:r w:rsidRPr="00D61BBA">
        <w:rPr>
          <w:rFonts w:ascii="Times New Roman" w:eastAsia="ヒラギノ角ゴ Pro W3" w:hAnsi="Times New Roman" w:cs="Times New Roman"/>
          <w:color w:val="000000"/>
          <w:sz w:val="24"/>
          <w:szCs w:val="24"/>
        </w:rPr>
        <w:t xml:space="preserve"> and cigarette rolling paper. </w:t>
      </w:r>
      <w:r w:rsidRPr="001468E7">
        <w:rPr>
          <w:rFonts w:ascii="Times New Roman" w:eastAsia="ヒラギノ角ゴ Pro W3" w:hAnsi="Times New Roman" w:cs="Times New Roman"/>
          <w:color w:val="000000"/>
          <w:sz w:val="24"/>
          <w:szCs w:val="24"/>
        </w:rPr>
        <w:t>Because</w:t>
      </w:r>
      <w:r w:rsidRPr="00D61BBA">
        <w:rPr>
          <w:rFonts w:ascii="Times New Roman" w:eastAsia="ヒラギノ角ゴ Pro W3" w:hAnsi="Times New Roman" w:cs="Times New Roman"/>
          <w:color w:val="000000"/>
          <w:sz w:val="24"/>
          <w:szCs w:val="24"/>
        </w:rPr>
        <w:t xml:space="preserve"> the administrator knew that cigarette rolling paper is used to smoke marijuana</w:t>
      </w:r>
      <w:r w:rsidRPr="001468E7">
        <w:rPr>
          <w:rFonts w:ascii="Times New Roman" w:eastAsia="ヒラギノ角ゴ Pro W3" w:hAnsi="Times New Roman" w:cs="Times New Roman"/>
          <w:color w:val="000000"/>
          <w:sz w:val="24"/>
          <w:szCs w:val="24"/>
        </w:rPr>
        <w:t>,</w:t>
      </w:r>
      <w:r w:rsidRPr="00D61BBA">
        <w:rPr>
          <w:rFonts w:ascii="Times New Roman" w:eastAsia="ヒラギノ角ゴ Pro W3" w:hAnsi="Times New Roman" w:cs="Times New Roman"/>
          <w:color w:val="000000"/>
          <w:sz w:val="24"/>
          <w:szCs w:val="24"/>
        </w:rPr>
        <w:t xml:space="preserve"> he now suspected T.L.O. of marijuana use. He further searched T.L.O.’s purse, and found a small plastic bag containing a grass-like substance and  items that could be drug paraphernalia, including a pipe, a wad of money, a piece of paper with the names of students who apparently owed T.L.O. money, and a letter that appeared to implicate T.L.O. in dealing marijuana. The administrator contacted the police who, in turn, contacted T.L.O.’s mother. Her mother brought T.L.O. to the police station, where she confessed to selling marijuana.  </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r w:rsidRPr="00D61BBA">
        <w:rPr>
          <w:rFonts w:ascii="Times New Roman" w:eastAsia="ヒラギノ角ゴ Pro W3" w:hAnsi="Times New Roman" w:cs="Times New Roman"/>
          <w:color w:val="000000"/>
          <w:sz w:val="24"/>
          <w:szCs w:val="24"/>
        </w:rPr>
        <w:t xml:space="preserve">Due to her age, T.L.O. faced delinquency charges in Juvenile Court.  The Juvenile Court denied T.L.O.’s motion to suppress (keep out) her confession and the evidence from the search. Her lawyer argued that the search of her purse was a violation of the Fourth Amendment. T.L.O. was found delinquent, and was put on probation for one year. After a lengthy appeal process in the New Jersey state court system, the U.S. Supreme Court of the United States agreed to hear the case.  </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p>
    <w:p w:rsidR="00D61BBA" w:rsidRPr="00D61BBA" w:rsidRDefault="00D61BBA" w:rsidP="00D61BBA">
      <w:pPr>
        <w:spacing w:after="0" w:line="240" w:lineRule="auto"/>
        <w:rPr>
          <w:rFonts w:ascii="Times New Roman" w:eastAsia="ヒラギノ角ゴ Pro W3" w:hAnsi="Times New Roman" w:cs="Times New Roman"/>
          <w:b/>
          <w:i/>
          <w:color w:val="000000"/>
          <w:sz w:val="24"/>
          <w:szCs w:val="24"/>
        </w:rPr>
      </w:pPr>
      <w:r w:rsidRPr="00D61BBA">
        <w:rPr>
          <w:rFonts w:ascii="Times New Roman" w:eastAsia="ヒラギノ角ゴ Pro W3" w:hAnsi="Times New Roman" w:cs="Times New Roman"/>
          <w:b/>
          <w:color w:val="000000"/>
          <w:sz w:val="24"/>
          <w:szCs w:val="24"/>
        </w:rPr>
        <w:t>The Fourth Amendment Provides:</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r w:rsidRPr="00D61BBA">
        <w:rPr>
          <w:rFonts w:ascii="Times New Roman" w:eastAsia="ヒラギノ角ゴ Pro W3" w:hAnsi="Times New Roman" w:cs="Times New Roman"/>
          <w:color w:val="000000"/>
          <w:sz w:val="24"/>
          <w:szCs w:val="24"/>
        </w:rPr>
        <w:t>“The right of the people to be secure in their persons, houses, papers, and effects, against unreasonable searches and seizures, shall not be violated, and no warrants shall issue, but upon probable cause, supported by oath or affirmation, and particularly describing the place to be searched, and the persons or things to be seized.”</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p>
    <w:p w:rsidR="00D61BBA" w:rsidRPr="00D61BBA" w:rsidRDefault="00D61BBA" w:rsidP="00D61BBA">
      <w:pPr>
        <w:spacing w:after="0" w:line="240" w:lineRule="auto"/>
        <w:rPr>
          <w:rFonts w:ascii="Times New Roman" w:eastAsia="ヒラギノ角ゴ Pro W3" w:hAnsi="Times New Roman" w:cs="Times New Roman"/>
          <w:b/>
          <w:i/>
          <w:color w:val="000000"/>
          <w:sz w:val="24"/>
          <w:szCs w:val="24"/>
        </w:rPr>
      </w:pPr>
      <w:r w:rsidRPr="00D61BBA">
        <w:rPr>
          <w:rFonts w:ascii="Times New Roman" w:eastAsia="ヒラギノ角ゴ Pro W3" w:hAnsi="Times New Roman" w:cs="Times New Roman"/>
          <w:b/>
          <w:color w:val="000000"/>
          <w:sz w:val="24"/>
          <w:szCs w:val="24"/>
        </w:rPr>
        <w:t>PROCEDURE</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r w:rsidRPr="00D61BBA">
        <w:rPr>
          <w:rFonts w:ascii="Times New Roman" w:eastAsia="ヒラギノ角ゴ Pro W3" w:hAnsi="Times New Roman" w:cs="Times New Roman"/>
          <w:b/>
          <w:color w:val="000000"/>
          <w:sz w:val="24"/>
          <w:szCs w:val="24"/>
        </w:rPr>
        <w:t>Lower Court 1:</w:t>
      </w:r>
      <w:r w:rsidRPr="00D61BBA">
        <w:rPr>
          <w:rFonts w:ascii="Times New Roman" w:eastAsia="ヒラギノ角ゴ Pro W3" w:hAnsi="Times New Roman" w:cs="Times New Roman"/>
          <w:color w:val="000000"/>
          <w:sz w:val="24"/>
          <w:szCs w:val="24"/>
        </w:rPr>
        <w:t xml:space="preserve">  Juvenile and Domestic Relations Court of Middlesex County, N.J.</w:t>
      </w:r>
    </w:p>
    <w:p w:rsidR="00D61BBA" w:rsidRPr="00D61BBA" w:rsidRDefault="00D61BBA" w:rsidP="00D61BBA">
      <w:pPr>
        <w:spacing w:after="0" w:line="240" w:lineRule="auto"/>
        <w:rPr>
          <w:rFonts w:ascii="Times New Roman" w:eastAsia="ヒラギノ角ゴ Pro W3" w:hAnsi="Times New Roman" w:cs="Times New Roman"/>
          <w:color w:val="000000"/>
          <w:sz w:val="24"/>
          <w:szCs w:val="24"/>
        </w:rPr>
      </w:pPr>
      <w:r w:rsidRPr="00D61BBA">
        <w:rPr>
          <w:rFonts w:ascii="Times New Roman" w:eastAsia="ヒラギノ角ゴ Pro W3" w:hAnsi="Times New Roman" w:cs="Times New Roman"/>
          <w:b/>
          <w:color w:val="000000"/>
          <w:sz w:val="24"/>
          <w:szCs w:val="24"/>
        </w:rPr>
        <w:t>Lower Court 1 Ruling:</w:t>
      </w:r>
      <w:r w:rsidRPr="00D61BBA">
        <w:rPr>
          <w:rFonts w:ascii="Times New Roman" w:eastAsia="ヒラギノ角ゴ Pro W3" w:hAnsi="Times New Roman" w:cs="Times New Roman"/>
          <w:color w:val="000000"/>
          <w:sz w:val="24"/>
          <w:szCs w:val="24"/>
        </w:rPr>
        <w:t xml:space="preserve"> The Fourth Amendment applies to searches carried out by school officials, but a school official may conduct a search of a student’s person under certain circumstances. Specifically, the Juvenile Court held that a school official may search a student if the official has reasonable suspicion that a crime has been or is in the process of being committed, or has reasonable cause to believe the search is necessary to maintain school discipline or enforce polices.  Applying this standard to the facts of this case, the Court held that the Fourth Amendment was not violated by the school administrator’s search.  T.L.O. was found delinquent and sentenced to probation for one year.</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r w:rsidRPr="00D61BBA">
        <w:rPr>
          <w:rFonts w:ascii="Times New Roman" w:eastAsia="ヒラギノ角ゴ Pro W3" w:hAnsi="Times New Roman" w:cs="Times New Roman"/>
          <w:b/>
          <w:color w:val="000000"/>
          <w:sz w:val="24"/>
          <w:szCs w:val="24"/>
        </w:rPr>
        <w:t>Lower Court 2:</w:t>
      </w:r>
      <w:r w:rsidRPr="00D61BBA">
        <w:rPr>
          <w:rFonts w:ascii="Times New Roman" w:eastAsia="ヒラギノ角ゴ Pro W3" w:hAnsi="Times New Roman" w:cs="Times New Roman"/>
          <w:color w:val="000000"/>
          <w:sz w:val="24"/>
          <w:szCs w:val="24"/>
        </w:rPr>
        <w:t xml:space="preserve">  Appellate Division (New Jersey State Court System)</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r w:rsidRPr="00D61BBA">
        <w:rPr>
          <w:rFonts w:ascii="Times New Roman" w:eastAsia="ヒラギノ角ゴ Pro W3" w:hAnsi="Times New Roman" w:cs="Times New Roman"/>
          <w:b/>
          <w:color w:val="000000"/>
          <w:sz w:val="24"/>
          <w:szCs w:val="24"/>
        </w:rPr>
        <w:t>Lower Court 2 Ruling:</w:t>
      </w:r>
      <w:r w:rsidRPr="00D61BBA">
        <w:rPr>
          <w:rFonts w:ascii="Times New Roman" w:eastAsia="ヒラギノ角ゴ Pro W3" w:hAnsi="Times New Roman" w:cs="Times New Roman"/>
          <w:color w:val="000000"/>
          <w:sz w:val="24"/>
          <w:szCs w:val="24"/>
        </w:rPr>
        <w:t xml:space="preserve">  Affirmed the Juvenile Court’s decision that there was no Fourth Amendment violation, but vacated the delinquency adjudication and remanded (sent back) the case to the Juvenile Court decide if T.L.O. had knowingly and voluntarily waived her Fifth Amendment right against self-incrimination before confessing.</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r w:rsidRPr="00D61BBA">
        <w:rPr>
          <w:rFonts w:ascii="Times New Roman" w:eastAsia="ヒラギノ角ゴ Pro W3" w:hAnsi="Times New Roman" w:cs="Times New Roman"/>
          <w:b/>
          <w:color w:val="000000"/>
          <w:sz w:val="24"/>
          <w:szCs w:val="24"/>
        </w:rPr>
        <w:t>Lower Court 3:</w:t>
      </w:r>
      <w:r w:rsidRPr="00D61BBA">
        <w:rPr>
          <w:rFonts w:ascii="Times New Roman" w:eastAsia="ヒラギノ角ゴ Pro W3" w:hAnsi="Times New Roman" w:cs="Times New Roman"/>
          <w:color w:val="000000"/>
          <w:sz w:val="24"/>
          <w:szCs w:val="24"/>
        </w:rPr>
        <w:t xml:space="preserve">  New Jersey State Supreme Court</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r w:rsidRPr="00D61BBA">
        <w:rPr>
          <w:rFonts w:ascii="Times New Roman" w:eastAsia="ヒラギノ角ゴ Pro W3" w:hAnsi="Times New Roman" w:cs="Times New Roman"/>
          <w:b/>
          <w:color w:val="000000"/>
          <w:sz w:val="24"/>
          <w:szCs w:val="24"/>
        </w:rPr>
        <w:t>Lower Court 3 Ruling:</w:t>
      </w:r>
      <w:r w:rsidRPr="00D61BBA">
        <w:rPr>
          <w:rFonts w:ascii="Times New Roman" w:eastAsia="ヒラギノ角ゴ Pro W3" w:hAnsi="Times New Roman" w:cs="Times New Roman"/>
          <w:color w:val="000000"/>
          <w:sz w:val="24"/>
          <w:szCs w:val="24"/>
        </w:rPr>
        <w:t xml:space="preserve">  Agreed with the lower courts that the Fourth Amendment is applicable to the conduct of school officials; also agreed that school officials may conduct a warrantless search of a student when they have reasonable grounds to believe that a student possesses evidence of illegal activity or activity that interferes with school discipline and order. However, New Jersey’s highest court ultimately reversed, holding, in T.L.O.’s case, the school administrator’s conduct was not reasonable because the mere possession of cigarettes did not violate school rules. The administrator’s desire to catch T.L.O. in a lie did not justify rummaging through her purse.</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p>
    <w:p w:rsidR="00D61BBA" w:rsidRPr="00D61BBA" w:rsidRDefault="00D61BBA" w:rsidP="00D61BBA">
      <w:pPr>
        <w:spacing w:after="0" w:line="240" w:lineRule="auto"/>
        <w:rPr>
          <w:rFonts w:ascii="Times New Roman" w:eastAsia="ヒラギノ角ゴ Pro W3" w:hAnsi="Times New Roman" w:cs="Times New Roman"/>
          <w:b/>
          <w:i/>
          <w:color w:val="000000"/>
          <w:sz w:val="24"/>
          <w:szCs w:val="24"/>
        </w:rPr>
      </w:pPr>
      <w:r w:rsidRPr="00D61BBA">
        <w:rPr>
          <w:rFonts w:ascii="Times New Roman" w:eastAsia="ヒラギノ角ゴ Pro W3" w:hAnsi="Times New Roman" w:cs="Times New Roman"/>
          <w:b/>
          <w:color w:val="000000"/>
          <w:sz w:val="24"/>
          <w:szCs w:val="24"/>
        </w:rPr>
        <w:t>ISSUE BEFORE THE SUPREME COURT OF THE UNITED STATES</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r w:rsidRPr="00D61BBA">
        <w:rPr>
          <w:rFonts w:ascii="Times New Roman" w:eastAsia="ヒラギノ角ゴ Pro W3" w:hAnsi="Times New Roman" w:cs="Times New Roman"/>
          <w:color w:val="000000"/>
          <w:sz w:val="24"/>
          <w:szCs w:val="24"/>
        </w:rPr>
        <w:t>Whether evidence unlawfully seized by a school official – without involvement of law enforcement officials – should be allowed in as evidence at juvenile delinquency proceedings.</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p>
    <w:p w:rsidR="00D61BBA" w:rsidRPr="00D61BBA" w:rsidRDefault="00D61BBA" w:rsidP="00D61BBA">
      <w:pPr>
        <w:spacing w:after="0" w:line="240" w:lineRule="auto"/>
        <w:rPr>
          <w:rFonts w:ascii="Times New Roman" w:eastAsia="ヒラギノ角ゴ Pro W3" w:hAnsi="Times New Roman" w:cs="Times New Roman"/>
          <w:b/>
          <w:i/>
          <w:color w:val="000000"/>
          <w:sz w:val="24"/>
          <w:szCs w:val="24"/>
        </w:rPr>
      </w:pPr>
      <w:r w:rsidRPr="00D61BBA">
        <w:rPr>
          <w:rFonts w:ascii="Times New Roman" w:eastAsia="ヒラギノ角ゴ Pro W3" w:hAnsi="Times New Roman" w:cs="Times New Roman"/>
          <w:b/>
          <w:color w:val="000000"/>
          <w:sz w:val="24"/>
          <w:szCs w:val="24"/>
        </w:rPr>
        <w:t>U.S. SUPREME COURT RULING</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r w:rsidRPr="00D61BBA">
        <w:rPr>
          <w:rFonts w:ascii="Times New Roman" w:eastAsia="ヒラギノ角ゴ Pro W3" w:hAnsi="Times New Roman" w:cs="Times New Roman"/>
          <w:color w:val="000000"/>
          <w:sz w:val="24"/>
          <w:szCs w:val="24"/>
        </w:rPr>
        <w:t>The Court did not reach this issue.  As explained in the reasoning section below, the Court concluded that, under the circumstances of this case, the search of T.L.O.’s purse did not violate the Fourth Amendment to the U.S. Constitution.  The Court did not address the issue of whether unlawfully seized evidence should be suppressed in a juvenile delinquency hearing.  However, the Court decided that the Fourth Amendment applies to school officials.</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r w:rsidRPr="00D61BBA">
        <w:rPr>
          <w:rFonts w:ascii="Times New Roman" w:eastAsia="ヒラギノ角ゴ Pro W3" w:hAnsi="Times New Roman" w:cs="Times New Roman"/>
          <w:b/>
          <w:color w:val="000000"/>
          <w:sz w:val="24"/>
          <w:szCs w:val="24"/>
        </w:rPr>
        <w:t>Supreme Court Vote:</w:t>
      </w:r>
      <w:r w:rsidRPr="00D61BBA">
        <w:rPr>
          <w:rFonts w:ascii="Times New Roman" w:eastAsia="ヒラギノ角ゴ Pro W3" w:hAnsi="Times New Roman" w:cs="Times New Roman"/>
          <w:color w:val="000000"/>
          <w:sz w:val="24"/>
          <w:szCs w:val="24"/>
        </w:rPr>
        <w:t xml:space="preserve">  6-3</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r w:rsidRPr="00D61BBA">
        <w:rPr>
          <w:rFonts w:ascii="Times New Roman" w:eastAsia="ヒラギノ角ゴ Pro W3" w:hAnsi="Times New Roman" w:cs="Times New Roman"/>
          <w:b/>
          <w:color w:val="000000"/>
          <w:sz w:val="24"/>
          <w:szCs w:val="24"/>
        </w:rPr>
        <w:t>Argued:</w:t>
      </w:r>
      <w:r w:rsidRPr="00D61BBA">
        <w:rPr>
          <w:rFonts w:ascii="Times New Roman" w:eastAsia="ヒラギノ角ゴ Pro W3" w:hAnsi="Times New Roman" w:cs="Times New Roman"/>
          <w:color w:val="000000"/>
          <w:sz w:val="24"/>
          <w:szCs w:val="24"/>
        </w:rPr>
        <w:t xml:space="preserve">  </w:t>
      </w:r>
      <w:r w:rsidRPr="00D61BBA">
        <w:rPr>
          <w:rFonts w:ascii="Times New Roman" w:eastAsia="ヒラギノ角ゴ Pro W3" w:hAnsi="Times New Roman" w:cs="Times New Roman"/>
          <w:color w:val="000000"/>
          <w:sz w:val="24"/>
          <w:szCs w:val="24"/>
        </w:rPr>
        <w:tab/>
        <w:t>March 28, 1984</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r w:rsidRPr="00D61BBA">
        <w:rPr>
          <w:rFonts w:ascii="Times New Roman" w:eastAsia="ヒラギノ角ゴ Pro W3" w:hAnsi="Times New Roman" w:cs="Times New Roman"/>
          <w:b/>
          <w:color w:val="000000"/>
          <w:sz w:val="24"/>
          <w:szCs w:val="24"/>
        </w:rPr>
        <w:t>Re-argued:</w:t>
      </w:r>
      <w:r w:rsidRPr="00D61BBA">
        <w:rPr>
          <w:rFonts w:ascii="Times New Roman" w:eastAsia="ヒラギノ角ゴ Pro W3" w:hAnsi="Times New Roman" w:cs="Times New Roman"/>
          <w:color w:val="000000"/>
          <w:sz w:val="24"/>
          <w:szCs w:val="24"/>
        </w:rPr>
        <w:tab/>
        <w:t>October 2, 1984</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r w:rsidRPr="00D61BBA">
        <w:rPr>
          <w:rFonts w:ascii="Times New Roman" w:eastAsia="ヒラギノ角ゴ Pro W3" w:hAnsi="Times New Roman" w:cs="Times New Roman"/>
          <w:b/>
          <w:color w:val="000000"/>
          <w:sz w:val="24"/>
          <w:szCs w:val="24"/>
        </w:rPr>
        <w:t>Decided:</w:t>
      </w:r>
      <w:r w:rsidRPr="00D61BBA">
        <w:rPr>
          <w:rFonts w:ascii="Times New Roman" w:eastAsia="ヒラギノ角ゴ Pro W3" w:hAnsi="Times New Roman" w:cs="Times New Roman"/>
          <w:color w:val="000000"/>
          <w:sz w:val="24"/>
          <w:szCs w:val="24"/>
        </w:rPr>
        <w:tab/>
        <w:t>January 15, 1985</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p>
    <w:p w:rsidR="00D61BBA" w:rsidRPr="00D61BBA" w:rsidRDefault="00D61BBA" w:rsidP="00D61BBA">
      <w:pPr>
        <w:spacing w:after="0" w:line="240" w:lineRule="auto"/>
        <w:rPr>
          <w:rFonts w:ascii="Times New Roman" w:eastAsia="ヒラギノ角ゴ Pro W3" w:hAnsi="Times New Roman" w:cs="Times New Roman"/>
          <w:b/>
          <w:i/>
          <w:color w:val="000000"/>
          <w:sz w:val="24"/>
          <w:szCs w:val="24"/>
        </w:rPr>
      </w:pPr>
      <w:r w:rsidRPr="00D61BBA">
        <w:rPr>
          <w:rFonts w:ascii="Times New Roman" w:eastAsia="ヒラギノ角ゴ Pro W3" w:hAnsi="Times New Roman" w:cs="Times New Roman"/>
          <w:b/>
          <w:color w:val="000000"/>
          <w:sz w:val="24"/>
          <w:szCs w:val="24"/>
        </w:rPr>
        <w:t>Majority Opinion:</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r w:rsidRPr="00D61BBA">
        <w:rPr>
          <w:rFonts w:ascii="Times New Roman" w:eastAsia="ヒラギノ角ゴ Pro W3" w:hAnsi="Times New Roman" w:cs="Times New Roman"/>
          <w:color w:val="000000"/>
          <w:sz w:val="24"/>
          <w:szCs w:val="24"/>
        </w:rPr>
        <w:t>Justice White</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p>
    <w:p w:rsidR="00D61BBA" w:rsidRPr="00D61BBA" w:rsidRDefault="00D61BBA" w:rsidP="00D61BBA">
      <w:pPr>
        <w:spacing w:after="0" w:line="240" w:lineRule="auto"/>
        <w:rPr>
          <w:rFonts w:ascii="Times New Roman" w:eastAsia="ヒラギノ角ゴ Pro W3" w:hAnsi="Times New Roman" w:cs="Times New Roman"/>
          <w:b/>
          <w:i/>
          <w:color w:val="000000"/>
          <w:sz w:val="24"/>
          <w:szCs w:val="24"/>
        </w:rPr>
      </w:pPr>
      <w:r w:rsidRPr="00D61BBA">
        <w:rPr>
          <w:rFonts w:ascii="Times New Roman" w:eastAsia="ヒラギノ角ゴ Pro W3" w:hAnsi="Times New Roman" w:cs="Times New Roman"/>
          <w:b/>
          <w:color w:val="000000"/>
          <w:sz w:val="24"/>
          <w:szCs w:val="24"/>
        </w:rPr>
        <w:t>Concurrences:</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r w:rsidRPr="00D61BBA">
        <w:rPr>
          <w:rFonts w:ascii="Times New Roman" w:eastAsia="ヒラギノ角ゴ Pro W3" w:hAnsi="Times New Roman" w:cs="Times New Roman"/>
          <w:color w:val="000000"/>
          <w:sz w:val="24"/>
          <w:szCs w:val="24"/>
        </w:rPr>
        <w:t>Justice Powell, with Justice Day O’Connor</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r w:rsidRPr="00D61BBA">
        <w:rPr>
          <w:rFonts w:ascii="Times New Roman" w:eastAsia="ヒラギノ角ゴ Pro W3" w:hAnsi="Times New Roman" w:cs="Times New Roman"/>
          <w:color w:val="000000"/>
          <w:sz w:val="24"/>
          <w:szCs w:val="24"/>
        </w:rPr>
        <w:t>Justice Blackmun</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p>
    <w:p w:rsidR="00D61BBA" w:rsidRPr="00D61BBA" w:rsidRDefault="00D61BBA" w:rsidP="00D61BBA">
      <w:pPr>
        <w:spacing w:after="0" w:line="240" w:lineRule="auto"/>
        <w:rPr>
          <w:rFonts w:ascii="Times New Roman" w:eastAsia="ヒラギノ角ゴ Pro W3" w:hAnsi="Times New Roman" w:cs="Times New Roman"/>
          <w:b/>
          <w:i/>
          <w:color w:val="000000"/>
          <w:sz w:val="24"/>
          <w:szCs w:val="24"/>
        </w:rPr>
      </w:pPr>
      <w:r w:rsidRPr="00D61BBA">
        <w:rPr>
          <w:rFonts w:ascii="Times New Roman" w:eastAsia="ヒラギノ角ゴ Pro W3" w:hAnsi="Times New Roman" w:cs="Times New Roman"/>
          <w:b/>
          <w:color w:val="000000"/>
          <w:sz w:val="24"/>
          <w:szCs w:val="24"/>
        </w:rPr>
        <w:t>Concurrence in Part and Dissent in Part:</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r w:rsidRPr="00D61BBA">
        <w:rPr>
          <w:rFonts w:ascii="Times New Roman" w:eastAsia="ヒラギノ角ゴ Pro W3" w:hAnsi="Times New Roman" w:cs="Times New Roman"/>
          <w:color w:val="000000"/>
          <w:sz w:val="24"/>
          <w:szCs w:val="24"/>
        </w:rPr>
        <w:t>Justice Brennan, with Justice Marshall</w:t>
      </w:r>
    </w:p>
    <w:p w:rsidR="00D61BBA" w:rsidRPr="00D61BBA" w:rsidRDefault="00D61BBA" w:rsidP="00D61BBA">
      <w:pPr>
        <w:spacing w:after="0" w:line="240" w:lineRule="auto"/>
        <w:rPr>
          <w:rFonts w:ascii="Times New Roman" w:eastAsia="ヒラギノ角ゴ Pro W3" w:hAnsi="Times New Roman" w:cs="Times New Roman"/>
          <w:color w:val="000000"/>
          <w:sz w:val="24"/>
          <w:szCs w:val="24"/>
        </w:rPr>
      </w:pPr>
      <w:r w:rsidRPr="00D61BBA">
        <w:rPr>
          <w:rFonts w:ascii="Times New Roman" w:eastAsia="ヒラギノ角ゴ Pro W3" w:hAnsi="Times New Roman" w:cs="Times New Roman"/>
          <w:color w:val="000000"/>
          <w:sz w:val="24"/>
          <w:szCs w:val="24"/>
        </w:rPr>
        <w:t>Justice Stevens, with Justices Marshall and Brennan</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p>
    <w:p w:rsidR="00D61BBA" w:rsidRPr="00D61BBA" w:rsidRDefault="00D61BBA" w:rsidP="00D61BBA">
      <w:pPr>
        <w:spacing w:after="0" w:line="240" w:lineRule="auto"/>
        <w:rPr>
          <w:rFonts w:ascii="Times New Roman" w:eastAsia="ヒラギノ角ゴ Pro W3" w:hAnsi="Times New Roman" w:cs="Times New Roman"/>
          <w:b/>
          <w:i/>
          <w:color w:val="000000"/>
          <w:sz w:val="24"/>
          <w:szCs w:val="24"/>
        </w:rPr>
      </w:pPr>
      <w:r w:rsidRPr="00D61BBA">
        <w:rPr>
          <w:rFonts w:ascii="Times New Roman" w:eastAsia="ヒラギノ角ゴ Pro W3" w:hAnsi="Times New Roman" w:cs="Times New Roman"/>
          <w:b/>
          <w:color w:val="000000"/>
          <w:sz w:val="24"/>
          <w:szCs w:val="24"/>
        </w:rPr>
        <w:t>REASONING</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r w:rsidRPr="00D61BBA">
        <w:rPr>
          <w:rFonts w:ascii="Times New Roman" w:eastAsia="ヒラギノ角ゴ Pro W3" w:hAnsi="Times New Roman" w:cs="Times New Roman"/>
          <w:color w:val="000000"/>
          <w:sz w:val="24"/>
          <w:szCs w:val="24"/>
        </w:rPr>
        <w:t xml:space="preserve">The Court held that the Fourth Amendment’s prohibition on unreasonable searches and seizures is not limited solely to the actions of law enforcement personnel.  It also applies to the conduct of public school officials.  Public school teachers act as agents of the state, and not merely agents of the students’ parents.  Thus, the Fourth Amendment applies to their actions.  </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r w:rsidRPr="00D61BBA">
        <w:rPr>
          <w:rFonts w:ascii="Times New Roman" w:eastAsia="ヒラギノ角ゴ Pro W3" w:hAnsi="Times New Roman" w:cs="Times New Roman"/>
          <w:color w:val="000000"/>
          <w:sz w:val="24"/>
          <w:szCs w:val="24"/>
        </w:rPr>
        <w:t xml:space="preserve">The Court also held that students have some legitimate expectation of privacy at school.  However, the students’ expectation of privacy must be balanced against the needs of school authorities to maintain an educational environment.  As such, school authorities do not need to obtain a warrant or have probable cause that a crime occurred before searching a student.  Rather, the reasonableness of a search, under all circumstances, will determine its legality. </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r w:rsidRPr="00D61BBA">
        <w:rPr>
          <w:rFonts w:ascii="Times New Roman" w:eastAsia="ヒラギノ角ゴ Pro W3" w:hAnsi="Times New Roman" w:cs="Times New Roman"/>
          <w:color w:val="000000"/>
          <w:sz w:val="24"/>
          <w:szCs w:val="24"/>
        </w:rPr>
        <w:t xml:space="preserve">The Court established the following test to determine the reasonableness of a search:  whether the search was 1) justified at its inception and 2) as the search was conducted, was it reasonably related in scope to the circumstances that justified the interference in the first place.  </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r w:rsidRPr="00D61BBA">
        <w:rPr>
          <w:rFonts w:ascii="Times New Roman" w:eastAsia="ヒラギノ角ゴ Pro W3" w:hAnsi="Times New Roman" w:cs="Times New Roman"/>
          <w:color w:val="000000"/>
          <w:sz w:val="24"/>
          <w:szCs w:val="24"/>
        </w:rPr>
        <w:t xml:space="preserve">Finally, the Court evaluated the facts of T.L.O.’s search in light of this test.  First, the Court concluded that the search was justified at its inception.  The initial report from the teacher that T.L.O. had been smoking in violation of school rules constituted reasonable suspicion that cigarettes were in her purse (a fact that would be relevant to the smoking accusation).  </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r w:rsidRPr="00D61BBA">
        <w:rPr>
          <w:rFonts w:ascii="Times New Roman" w:eastAsia="ヒラギノ角ゴ Pro W3" w:hAnsi="Times New Roman" w:cs="Times New Roman"/>
          <w:color w:val="000000"/>
          <w:sz w:val="24"/>
          <w:szCs w:val="24"/>
        </w:rPr>
        <w:t>Second, the Court noted that the discovery of rolling paper provided reasonable suspicion that T.L.O. possessed marijuana, and this justified the further search of her purse.  Since the school administrator’s actions were justified at the inception and were reasonably related in scope to the circumstances that justified the interference, the search was reasonable.  Although the Court held that the Fourth Amendment applied to the school administrator’s actions, the court ultimately determined that his actions in this case did not violate the Fourth Amendment.</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r w:rsidRPr="00D61BBA">
        <w:rPr>
          <w:rFonts w:ascii="Times New Roman" w:eastAsia="ヒラギノ角ゴ Pro W3" w:hAnsi="Times New Roman" w:cs="Times New Roman"/>
          <w:color w:val="000000"/>
          <w:sz w:val="24"/>
          <w:szCs w:val="24"/>
        </w:rPr>
        <w:t xml:space="preserve">In a concurrence, Justice Powell, joined by Justice O’Connor, agreed with the majority’s opinion, but he would have emphasized the fact that, in a school setting, the Constitution may not afford students all of the constitutional protections they would otherwise have in a non-school setting. </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r w:rsidRPr="00D61BBA">
        <w:rPr>
          <w:rFonts w:ascii="Times New Roman" w:eastAsia="ヒラギノ角ゴ Pro W3" w:hAnsi="Times New Roman" w:cs="Times New Roman"/>
          <w:color w:val="000000"/>
          <w:sz w:val="24"/>
          <w:szCs w:val="24"/>
        </w:rPr>
        <w:t xml:space="preserve">In a concurrence, Justice Blackmun agreed with the majority. However, he emphasized that the need for school authorities to immediately respond to threats to safety and to protect the education environment would justify a special exception from the Fourth Amendment’s warrant and probable cause requirements for school searches.  </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r w:rsidRPr="00D61BBA">
        <w:rPr>
          <w:rFonts w:ascii="Times New Roman" w:eastAsia="ヒラギノ角ゴ Pro W3" w:hAnsi="Times New Roman" w:cs="Times New Roman"/>
          <w:color w:val="000000"/>
          <w:sz w:val="24"/>
          <w:szCs w:val="24"/>
        </w:rPr>
        <w:t xml:space="preserve">Justice Brennan, joined by Justice Marshall, concurred in part and dissented in part.  Justice Brennan, joined by Justice Marshall, agreed with the Court’s finding that the Fourth Amendment applies to public school teachers and that school officials may generally search students without a warrant.  However, he disagreed with the Court’s holding that reasonable suspicion as opposed to probable cause should be the test for determining whether such searches may be permitted. Applying the probable cause standard, Justice Brennan held that the school administrator’s actions violated T.L.O.’s rights and, thus, the evidence from the illegal search should be suppressed. </w:t>
      </w:r>
    </w:p>
    <w:p w:rsidR="00D61BBA" w:rsidRPr="00D61BBA" w:rsidRDefault="00D61BBA" w:rsidP="00D61BBA">
      <w:pPr>
        <w:spacing w:after="0" w:line="240" w:lineRule="auto"/>
        <w:rPr>
          <w:rFonts w:ascii="Times New Roman" w:eastAsia="ヒラギノ角ゴ Pro W3" w:hAnsi="Times New Roman" w:cs="Times New Roman"/>
          <w:i/>
          <w:color w:val="000000"/>
          <w:sz w:val="24"/>
          <w:szCs w:val="24"/>
        </w:rPr>
      </w:pPr>
    </w:p>
    <w:p w:rsidR="00D61BBA" w:rsidRPr="00D61BBA" w:rsidRDefault="00D61BBA" w:rsidP="00D61BBA">
      <w:pPr>
        <w:spacing w:after="0" w:line="240" w:lineRule="auto"/>
        <w:rPr>
          <w:rFonts w:ascii="Times New Roman" w:eastAsia="ヒラギノ角ゴ Pro W3" w:hAnsi="Times New Roman" w:cs="Times New Roman"/>
          <w:color w:val="000000"/>
          <w:sz w:val="24"/>
          <w:szCs w:val="24"/>
        </w:rPr>
      </w:pPr>
      <w:r w:rsidRPr="00D61BBA">
        <w:rPr>
          <w:rFonts w:ascii="Times New Roman" w:eastAsia="ヒラギノ角ゴ Pro W3" w:hAnsi="Times New Roman" w:cs="Times New Roman"/>
          <w:color w:val="000000"/>
          <w:sz w:val="24"/>
          <w:szCs w:val="24"/>
        </w:rPr>
        <w:t>Justice Stevens, in his concurrence in part and dissent in part, noted that the Court should address the original issue, i.e., whether the exclusionary rule applies to searches made by public school officials and teachers in school. Justice Stevens concluded that the search was not justified at its inception because the school administrator had no reason to believe that T.L.O.’s purse contained evidence of criminal activity or a violation of school rules at the time that he searched it. Thus, the search violated the Fourth Amendment and the evidence should be suppressed.</w:t>
      </w:r>
    </w:p>
    <w:p w:rsidR="00B554C5" w:rsidRPr="001468E7" w:rsidRDefault="00B554C5" w:rsidP="00B554C5">
      <w:pPr>
        <w:rPr>
          <w:rFonts w:ascii="Times New Roman" w:hAnsi="Times New Roman" w:cs="Times New Roman"/>
          <w:sz w:val="24"/>
          <w:szCs w:val="24"/>
        </w:rPr>
      </w:pPr>
    </w:p>
    <w:p w:rsidR="00250F2D" w:rsidRPr="001468E7" w:rsidRDefault="00250F2D">
      <w:pPr>
        <w:spacing w:after="160" w:line="259" w:lineRule="auto"/>
        <w:rPr>
          <w:rFonts w:ascii="Times New Roman" w:eastAsia="Times New Roman" w:hAnsi="Times New Roman" w:cs="Times New Roman"/>
          <w:b/>
          <w:sz w:val="24"/>
          <w:szCs w:val="24"/>
        </w:rPr>
      </w:pPr>
      <w:r w:rsidRPr="001468E7">
        <w:rPr>
          <w:rFonts w:ascii="Times New Roman" w:eastAsia="Times New Roman" w:hAnsi="Times New Roman" w:cs="Times New Roman"/>
          <w:b/>
          <w:sz w:val="24"/>
          <w:szCs w:val="24"/>
        </w:rPr>
        <w:br w:type="page"/>
      </w:r>
    </w:p>
    <w:p w:rsidR="00A53869" w:rsidRPr="001468E7" w:rsidRDefault="00A53869" w:rsidP="00A53869">
      <w:pPr>
        <w:shd w:val="clear" w:color="auto" w:fill="FFFFFF"/>
        <w:spacing w:after="0" w:line="240" w:lineRule="auto"/>
        <w:rPr>
          <w:rFonts w:ascii="Times New Roman" w:eastAsia="Times New Roman" w:hAnsi="Times New Roman" w:cs="Times New Roman"/>
          <w:i/>
          <w:sz w:val="24"/>
          <w:szCs w:val="24"/>
        </w:rPr>
      </w:pPr>
      <w:r w:rsidRPr="001468E7">
        <w:rPr>
          <w:rFonts w:ascii="Times New Roman" w:eastAsia="Times New Roman" w:hAnsi="Times New Roman" w:cs="Times New Roman"/>
          <w:b/>
          <w:sz w:val="24"/>
          <w:szCs w:val="24"/>
        </w:rPr>
        <w:lastRenderedPageBreak/>
        <w:t xml:space="preserve">Exhibit </w:t>
      </w:r>
      <w:r w:rsidR="00297234" w:rsidRPr="001468E7">
        <w:rPr>
          <w:rFonts w:ascii="Times New Roman" w:eastAsia="Times New Roman" w:hAnsi="Times New Roman" w:cs="Times New Roman"/>
          <w:b/>
          <w:sz w:val="24"/>
          <w:szCs w:val="24"/>
        </w:rPr>
        <w:t>F</w:t>
      </w:r>
      <w:r w:rsidR="0075243A" w:rsidRPr="001468E7">
        <w:rPr>
          <w:rFonts w:ascii="Times New Roman" w:eastAsia="Times New Roman" w:hAnsi="Times New Roman" w:cs="Times New Roman"/>
          <w:b/>
          <w:sz w:val="24"/>
          <w:szCs w:val="24"/>
        </w:rPr>
        <w:t xml:space="preserve"> </w:t>
      </w:r>
      <w:r w:rsidRPr="001468E7">
        <w:rPr>
          <w:rFonts w:ascii="Times New Roman" w:eastAsia="Times New Roman" w:hAnsi="Times New Roman" w:cs="Times New Roman"/>
          <w:i/>
          <w:sz w:val="24"/>
          <w:szCs w:val="24"/>
        </w:rPr>
        <w:t>Handout: Fictional Scenario for Everyone (Volunteers and Students)</w:t>
      </w:r>
    </w:p>
    <w:p w:rsidR="00250F2D" w:rsidRPr="001468E7" w:rsidRDefault="00250F2D" w:rsidP="00A53869">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imes New Roman" w:eastAsia="Times New Roman" w:hAnsi="Times New Roman" w:cs="Times New Roman"/>
          <w:b/>
          <w:sz w:val="28"/>
          <w:szCs w:val="24"/>
        </w:rPr>
      </w:pPr>
      <w:r w:rsidRPr="001468E7">
        <w:rPr>
          <w:rFonts w:ascii="Times New Roman" w:eastAsia="Times New Roman" w:hAnsi="Times New Roman" w:cs="Times New Roman"/>
          <w:b/>
          <w:i/>
          <w:sz w:val="28"/>
          <w:szCs w:val="24"/>
        </w:rPr>
        <w:t>New Jersey</w:t>
      </w:r>
      <w:r w:rsidR="00A53869" w:rsidRPr="001468E7">
        <w:rPr>
          <w:rFonts w:ascii="Times New Roman" w:eastAsia="Times New Roman" w:hAnsi="Times New Roman" w:cs="Times New Roman"/>
          <w:b/>
          <w:i/>
          <w:sz w:val="28"/>
          <w:szCs w:val="24"/>
        </w:rPr>
        <w:t xml:space="preserve"> v. </w:t>
      </w:r>
      <w:r w:rsidRPr="001468E7">
        <w:rPr>
          <w:rFonts w:ascii="Times New Roman" w:eastAsia="Times New Roman" w:hAnsi="Times New Roman" w:cs="Times New Roman"/>
          <w:b/>
          <w:i/>
          <w:sz w:val="28"/>
          <w:szCs w:val="24"/>
        </w:rPr>
        <w:t>T.L.O</w:t>
      </w:r>
      <w:r w:rsidR="00A53869" w:rsidRPr="001468E7">
        <w:rPr>
          <w:rFonts w:ascii="Times New Roman" w:eastAsia="Times New Roman" w:hAnsi="Times New Roman" w:cs="Times New Roman"/>
          <w:b/>
          <w:i/>
          <w:sz w:val="28"/>
          <w:szCs w:val="24"/>
        </w:rPr>
        <w:t>.</w:t>
      </w:r>
      <w:r w:rsidR="00A53869" w:rsidRPr="001468E7">
        <w:rPr>
          <w:rFonts w:ascii="Times New Roman" w:eastAsia="Times New Roman" w:hAnsi="Times New Roman" w:cs="Times New Roman"/>
          <w:b/>
          <w:sz w:val="28"/>
          <w:szCs w:val="24"/>
        </w:rPr>
        <w:t xml:space="preserve"> </w:t>
      </w:r>
    </w:p>
    <w:p w:rsidR="00A53869" w:rsidRPr="001468E7" w:rsidRDefault="00A53869" w:rsidP="00A53869">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imes New Roman" w:eastAsia="Times New Roman" w:hAnsi="Times New Roman" w:cs="Times New Roman"/>
          <w:b/>
          <w:sz w:val="28"/>
          <w:szCs w:val="24"/>
        </w:rPr>
      </w:pPr>
      <w:r w:rsidRPr="001468E7">
        <w:rPr>
          <w:rFonts w:ascii="Times New Roman" w:eastAsia="Times New Roman" w:hAnsi="Times New Roman" w:cs="Times New Roman"/>
          <w:b/>
          <w:sz w:val="28"/>
          <w:szCs w:val="24"/>
        </w:rPr>
        <w:t xml:space="preserve">Applied to </w:t>
      </w:r>
      <w:r w:rsidR="00250F2D" w:rsidRPr="001468E7">
        <w:rPr>
          <w:rFonts w:ascii="Times New Roman" w:eastAsia="Times New Roman" w:hAnsi="Times New Roman" w:cs="Times New Roman"/>
          <w:b/>
          <w:sz w:val="28"/>
          <w:szCs w:val="24"/>
        </w:rPr>
        <w:t>Seizure of Illegal E-</w:t>
      </w:r>
      <w:r w:rsidR="00AD2ABA" w:rsidRPr="001468E7">
        <w:rPr>
          <w:rFonts w:ascii="Times New Roman" w:eastAsia="Times New Roman" w:hAnsi="Times New Roman" w:cs="Times New Roman"/>
          <w:b/>
          <w:sz w:val="28"/>
          <w:szCs w:val="24"/>
        </w:rPr>
        <w:t>Cigarettes</w:t>
      </w:r>
      <w:r w:rsidR="00250F2D" w:rsidRPr="001468E7">
        <w:rPr>
          <w:rFonts w:ascii="Times New Roman" w:eastAsia="Times New Roman" w:hAnsi="Times New Roman" w:cs="Times New Roman"/>
          <w:b/>
          <w:sz w:val="28"/>
          <w:szCs w:val="24"/>
        </w:rPr>
        <w:t xml:space="preserve"> During a Backpack Search at School</w:t>
      </w:r>
    </w:p>
    <w:p w:rsidR="001468E7" w:rsidRPr="001468E7" w:rsidRDefault="00A53869" w:rsidP="00A53869">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imes New Roman" w:eastAsia="Times New Roman" w:hAnsi="Times New Roman" w:cs="Times New Roman"/>
          <w:sz w:val="28"/>
          <w:szCs w:val="24"/>
        </w:rPr>
      </w:pPr>
      <w:r w:rsidRPr="001468E7">
        <w:rPr>
          <w:rFonts w:ascii="Times New Roman" w:eastAsia="Times New Roman" w:hAnsi="Times New Roman" w:cs="Times New Roman"/>
          <w:sz w:val="28"/>
          <w:szCs w:val="24"/>
        </w:rPr>
        <w:t xml:space="preserve">Fictional Scenario:  </w:t>
      </w:r>
    </w:p>
    <w:p w:rsidR="00A53869" w:rsidRPr="001468E7" w:rsidRDefault="00AD2ABA" w:rsidP="00A53869">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imes New Roman" w:eastAsia="Times New Roman" w:hAnsi="Times New Roman" w:cs="Times New Roman"/>
          <w:sz w:val="28"/>
          <w:szCs w:val="24"/>
        </w:rPr>
      </w:pPr>
      <w:r w:rsidRPr="001468E7">
        <w:rPr>
          <w:rFonts w:ascii="Times New Roman" w:eastAsia="Times New Roman" w:hAnsi="Times New Roman" w:cs="Times New Roman"/>
          <w:sz w:val="28"/>
          <w:szCs w:val="24"/>
        </w:rPr>
        <w:t>Did the vice principal violate Sandy’s Fourth Amendment rights</w:t>
      </w:r>
      <w:r w:rsidR="00A53869" w:rsidRPr="001468E7">
        <w:rPr>
          <w:rFonts w:ascii="Times New Roman" w:eastAsia="Times New Roman" w:hAnsi="Times New Roman" w:cs="Times New Roman"/>
          <w:sz w:val="28"/>
          <w:szCs w:val="24"/>
        </w:rPr>
        <w:t>?</w:t>
      </w:r>
    </w:p>
    <w:p w:rsidR="00250F2D" w:rsidRPr="001468E7" w:rsidRDefault="00250F2D" w:rsidP="00250F2D">
      <w:pPr>
        <w:pStyle w:val="NormalWeb"/>
        <w:rPr>
          <w:sz w:val="28"/>
        </w:rPr>
      </w:pPr>
      <w:r w:rsidRPr="001468E7">
        <w:rPr>
          <w:sz w:val="28"/>
        </w:rPr>
        <w:t xml:space="preserve">Sandy Simmons is an 18-year-old senior at Sierra View High School in a state where the legal vaping age has been raised to 21. Sandy has a serious − but secret − vaping habit.  To keep her vaping on the down low, she starts an underground organization of underage vapers called The Salon. They meet discreetly at different places on and off campus where they vape and hang out. </w:t>
      </w:r>
    </w:p>
    <w:p w:rsidR="00250F2D" w:rsidRPr="001468E7" w:rsidRDefault="00250F2D" w:rsidP="00250F2D">
      <w:pPr>
        <w:pStyle w:val="NormalWeb"/>
        <w:rPr>
          <w:sz w:val="28"/>
        </w:rPr>
      </w:pPr>
      <w:r w:rsidRPr="001468E7">
        <w:rPr>
          <w:sz w:val="28"/>
        </w:rPr>
        <w:t xml:space="preserve">When her state raises the legal vaping age, Sandy gets a group of Salon members together to order a large quantity of e-cigarettes and vaping pods on the Internet. She makes the purchase herself using a fake I.D. borrowed from her 21-year-old sister. The e-cigarettes arrive, she fills up her backpack and takes it to school. </w:t>
      </w:r>
    </w:p>
    <w:p w:rsidR="00250F2D" w:rsidRPr="001468E7" w:rsidRDefault="00250F2D" w:rsidP="00250F2D">
      <w:pPr>
        <w:pStyle w:val="NormalWeb"/>
        <w:rPr>
          <w:sz w:val="28"/>
        </w:rPr>
      </w:pPr>
      <w:r w:rsidRPr="001468E7">
        <w:rPr>
          <w:sz w:val="28"/>
        </w:rPr>
        <w:t xml:space="preserve">A few weeks later, Sandy’s friend Bobby Browning gets caught vaping in the restroom by Vice Principal Mario Martin. When Mr. Martin walks him to the administrative office and closes the door, Bobby panics and admits to vaping. When asked, Bobby says he buys his vaping supplies from Sandy. </w:t>
      </w:r>
    </w:p>
    <w:p w:rsidR="00250F2D" w:rsidRPr="001468E7" w:rsidRDefault="00250F2D" w:rsidP="00250F2D">
      <w:pPr>
        <w:pStyle w:val="NormalWeb"/>
        <w:rPr>
          <w:sz w:val="28"/>
        </w:rPr>
      </w:pPr>
      <w:r w:rsidRPr="001468E7">
        <w:rPr>
          <w:sz w:val="28"/>
        </w:rPr>
        <w:t xml:space="preserve">Mr. Martin calls Sandy into his office, where she denies the allegations. The vice principal asks Sandy to open her backpack. When she puts the backpack on a chair and unzips the largest compartment, Mr. Martin sees the packaging of a popular brand of e-cigarettes. He takes the backpack off the chair and unzips the other pockets. Sandy is very distressed and tells Mr. Martin that he is not her father and he has no right to invade her privacy. He finishes looking through the pockets and returns the backpack to her.  He then notices that a small notebook has fallen from the backpack. When Mr. Martin picks it up from the floor and turns it over, he finds a list of names with dates and dollar amounts on the outside back cover. </w:t>
      </w:r>
    </w:p>
    <w:p w:rsidR="00250F2D" w:rsidRPr="001468E7" w:rsidRDefault="00250F2D" w:rsidP="00250F2D">
      <w:pPr>
        <w:pStyle w:val="NormalWeb"/>
        <w:rPr>
          <w:sz w:val="28"/>
        </w:rPr>
      </w:pPr>
      <w:r w:rsidRPr="001468E7">
        <w:rPr>
          <w:sz w:val="28"/>
        </w:rPr>
        <w:t xml:space="preserve">Suspecting that Sandy is selling e-cigarettes, Mr. Martin asks her to turn over the backpack, which she does. Mr. Martin searches it and finds three, unopened e-cigarette packages and about $350 in cash. The vice principal calls the local police. They arrive and arrest Sandy. </w:t>
      </w:r>
    </w:p>
    <w:p w:rsidR="00250F2D" w:rsidRPr="001468E7" w:rsidRDefault="00250F2D" w:rsidP="00250F2D">
      <w:pPr>
        <w:pStyle w:val="NormalWeb"/>
        <w:rPr>
          <w:sz w:val="28"/>
        </w:rPr>
      </w:pPr>
      <w:r w:rsidRPr="001468E7">
        <w:rPr>
          <w:sz w:val="28"/>
        </w:rPr>
        <w:t xml:space="preserve">An assistant U.S. attorney charges Sandy in federal court with conspiracy to violate 18 U.S.C. §2342, because of the Salon’s possession and distribution of e-cigarettes across state lines.  He also charges her with a violation of 18 U.S.C. </w:t>
      </w:r>
      <w:r w:rsidRPr="001468E7">
        <w:rPr>
          <w:sz w:val="28"/>
        </w:rPr>
        <w:lastRenderedPageBreak/>
        <w:t xml:space="preserve">§1028(a)(7) − identity fraud − because Sandy used her sister’s I.D. to buy the e-cigarettes. With Bobby’s cooperation, law enforcement collects evidence that Sandy sold e-cigarettes at school to persons under 21. Sandy is told that she has violated state and federal laws. </w:t>
      </w:r>
    </w:p>
    <w:p w:rsidR="00250F2D" w:rsidRPr="001468E7" w:rsidRDefault="00250F2D" w:rsidP="00250F2D">
      <w:pPr>
        <w:pStyle w:val="NormalWeb"/>
        <w:rPr>
          <w:sz w:val="28"/>
        </w:rPr>
      </w:pPr>
      <w:r w:rsidRPr="001468E7">
        <w:rPr>
          <w:sz w:val="28"/>
        </w:rPr>
        <w:t xml:space="preserve">At her first hearing in federal court, Sandy, through her federal public defender, moves to suppress (keep out) the e-cigarettes and other items found in her backpack. Her attorney argues that the vice principal conducted an unlawful search of her backpack in violation of the Fourth Amendment. </w:t>
      </w:r>
    </w:p>
    <w:p w:rsidR="00250F2D" w:rsidRPr="001468E7" w:rsidRDefault="00250F2D" w:rsidP="00250F2D">
      <w:pPr>
        <w:pStyle w:val="NormalWeb"/>
        <w:rPr>
          <w:sz w:val="28"/>
        </w:rPr>
      </w:pPr>
      <w:r w:rsidRPr="001468E7">
        <w:rPr>
          <w:sz w:val="28"/>
        </w:rPr>
        <w:t xml:space="preserve">The public defender argues that, before the search, Mr. Martin did not have probable cause to go through Sandy’s backpack and there was no basis for believing that she violated any anti-vaping laws. The government argues against the motion, taking the position that, under the circumstances at school, the search was reasonable, and the evidence should be allowed into the trial. </w:t>
      </w:r>
    </w:p>
    <w:p w:rsidR="00250F2D" w:rsidRPr="001468E7" w:rsidRDefault="00250F2D" w:rsidP="00250F2D">
      <w:pPr>
        <w:pStyle w:val="NormalWeb"/>
        <w:rPr>
          <w:sz w:val="28"/>
        </w:rPr>
      </w:pPr>
      <w:r w:rsidRPr="001468E7">
        <w:rPr>
          <w:sz w:val="28"/>
        </w:rPr>
        <w:t xml:space="preserve">The question before the U.S. District Court is:  Are students’ Fourth Amendment rights violated when school officials search a student’s backpack at school and seize illegally purchased e-cigarettes? </w:t>
      </w:r>
    </w:p>
    <w:p w:rsidR="00B554C5" w:rsidRPr="001468E7" w:rsidRDefault="00B554C5" w:rsidP="00B554C5">
      <w:pPr>
        <w:rPr>
          <w:rFonts w:ascii="Times New Roman" w:hAnsi="Times New Roman" w:cs="Times New Roman"/>
        </w:rPr>
      </w:pPr>
    </w:p>
    <w:p w:rsidR="007D08B7" w:rsidRPr="001468E7" w:rsidRDefault="007D08B7" w:rsidP="00B554C5">
      <w:pPr>
        <w:rPr>
          <w:rFonts w:ascii="Times New Roman" w:hAnsi="Times New Roman" w:cs="Times New Roman"/>
        </w:rPr>
      </w:pPr>
    </w:p>
    <w:p w:rsidR="00AD2ABA" w:rsidRPr="001468E7" w:rsidRDefault="00AD2ABA">
      <w:pPr>
        <w:spacing w:after="160" w:line="259" w:lineRule="auto"/>
        <w:rPr>
          <w:rFonts w:ascii="Times New Roman" w:hAnsi="Times New Roman" w:cs="Times New Roman"/>
          <w:b/>
          <w:sz w:val="24"/>
          <w:szCs w:val="24"/>
          <w:lang w:val="en-CA"/>
        </w:rPr>
      </w:pPr>
      <w:r w:rsidRPr="001468E7">
        <w:rPr>
          <w:rFonts w:ascii="Times New Roman" w:hAnsi="Times New Roman" w:cs="Times New Roman"/>
          <w:b/>
          <w:sz w:val="24"/>
          <w:szCs w:val="24"/>
          <w:lang w:val="en-CA"/>
        </w:rPr>
        <w:br w:type="page"/>
      </w:r>
    </w:p>
    <w:p w:rsidR="00B554C5" w:rsidRPr="001468E7" w:rsidRDefault="00297234"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0" w:line="240" w:lineRule="auto"/>
        <w:rPr>
          <w:rFonts w:ascii="Times New Roman" w:hAnsi="Times New Roman" w:cs="Times New Roman"/>
          <w:b/>
          <w:bCs/>
          <w:i/>
          <w:sz w:val="24"/>
          <w:szCs w:val="24"/>
        </w:rPr>
      </w:pPr>
      <w:r w:rsidRPr="001468E7">
        <w:rPr>
          <w:rFonts w:ascii="Times New Roman" w:hAnsi="Times New Roman" w:cs="Times New Roman"/>
          <w:b/>
          <w:sz w:val="24"/>
          <w:szCs w:val="24"/>
          <w:lang w:val="en-CA"/>
        </w:rPr>
        <w:lastRenderedPageBreak/>
        <w:t>E</w:t>
      </w:r>
      <w:r w:rsidR="00B554C5" w:rsidRPr="001468E7">
        <w:rPr>
          <w:rFonts w:ascii="Times New Roman" w:hAnsi="Times New Roman" w:cs="Times New Roman"/>
          <w:b/>
          <w:sz w:val="24"/>
          <w:szCs w:val="24"/>
          <w:lang w:val="en-CA"/>
        </w:rPr>
        <w:t>xhibit G</w:t>
      </w:r>
      <w:r w:rsidR="00F5790F" w:rsidRPr="001468E7">
        <w:rPr>
          <w:rFonts w:ascii="Times New Roman" w:hAnsi="Times New Roman" w:cs="Times New Roman"/>
          <w:sz w:val="24"/>
          <w:szCs w:val="24"/>
          <w:lang w:val="en-CA"/>
        </w:rPr>
        <w:t xml:space="preserve"> </w:t>
      </w:r>
      <w:r w:rsidR="00B554C5" w:rsidRPr="001468E7">
        <w:rPr>
          <w:rFonts w:ascii="Times New Roman" w:hAnsi="Times New Roman" w:cs="Times New Roman"/>
          <w:i/>
          <w:sz w:val="24"/>
          <w:szCs w:val="24"/>
          <w:lang w:val="en-CA"/>
        </w:rPr>
        <w:t xml:space="preserve">Opening </w:t>
      </w:r>
      <w:r w:rsidR="00B554C5" w:rsidRPr="001468E7">
        <w:rPr>
          <w:rFonts w:ascii="Times New Roman" w:hAnsi="Times New Roman" w:cs="Times New Roman"/>
          <w:i/>
          <w:sz w:val="24"/>
          <w:szCs w:val="24"/>
          <w:lang w:val="en-CA"/>
        </w:rPr>
        <w:fldChar w:fldCharType="begin"/>
      </w:r>
      <w:r w:rsidR="00B554C5" w:rsidRPr="001468E7">
        <w:rPr>
          <w:rFonts w:ascii="Times New Roman" w:hAnsi="Times New Roman" w:cs="Times New Roman"/>
          <w:i/>
          <w:sz w:val="24"/>
          <w:szCs w:val="24"/>
          <w:lang w:val="en-CA"/>
        </w:rPr>
        <w:instrText xml:space="preserve"> SEQ CHAPTER \h \r 1</w:instrText>
      </w:r>
      <w:r w:rsidR="00B554C5" w:rsidRPr="001468E7">
        <w:rPr>
          <w:rFonts w:ascii="Times New Roman" w:hAnsi="Times New Roman" w:cs="Times New Roman"/>
          <w:i/>
          <w:sz w:val="24"/>
          <w:szCs w:val="24"/>
          <w:lang w:val="en-CA"/>
        </w:rPr>
        <w:fldChar w:fldCharType="end"/>
      </w:r>
      <w:r w:rsidR="00B554C5" w:rsidRPr="001468E7">
        <w:rPr>
          <w:rFonts w:ascii="Times New Roman" w:hAnsi="Times New Roman" w:cs="Times New Roman"/>
          <w:bCs/>
          <w:i/>
          <w:sz w:val="24"/>
          <w:szCs w:val="24"/>
        </w:rPr>
        <w:t>Protocol: ONLY for th</w:t>
      </w:r>
      <w:r w:rsidR="00AD2ABA" w:rsidRPr="001468E7">
        <w:rPr>
          <w:rFonts w:ascii="Times New Roman" w:hAnsi="Times New Roman" w:cs="Times New Roman"/>
          <w:bCs/>
          <w:i/>
          <w:sz w:val="24"/>
          <w:szCs w:val="24"/>
        </w:rPr>
        <w:t>e Judge, Attorney Coaches, and 4</w:t>
      </w:r>
      <w:r w:rsidR="00B554C5" w:rsidRPr="001468E7">
        <w:rPr>
          <w:rFonts w:ascii="Times New Roman" w:hAnsi="Times New Roman" w:cs="Times New Roman"/>
          <w:bCs/>
          <w:i/>
          <w:sz w:val="24"/>
          <w:szCs w:val="24"/>
        </w:rPr>
        <w:t xml:space="preserve"> Student Attorneys</w:t>
      </w:r>
      <w:r w:rsidR="00B554C5" w:rsidRPr="001468E7">
        <w:rPr>
          <w:rFonts w:ascii="Times New Roman" w:hAnsi="Times New Roman" w:cs="Times New Roman"/>
          <w:b/>
          <w:bCs/>
          <w:i/>
          <w:sz w:val="24"/>
          <w:szCs w:val="24"/>
        </w:rPr>
        <w:t xml:space="preserve"> </w:t>
      </w:r>
    </w:p>
    <w:p w:rsidR="00AD2ABA" w:rsidRPr="001468E7" w:rsidRDefault="00AD2ABA" w:rsidP="00B554C5">
      <w:pPr>
        <w:pBdr>
          <w:top w:val="single" w:sz="4" w:space="1" w:color="auto"/>
          <w:left w:val="single" w:sz="4" w:space="4" w:color="auto"/>
          <w:bottom w:val="single" w:sz="4" w:space="0" w:color="auto"/>
          <w:right w:val="single" w:sz="4" w:space="4" w:color="auto"/>
        </w:pBdr>
        <w:spacing w:after="0" w:line="240" w:lineRule="auto"/>
        <w:jc w:val="center"/>
        <w:rPr>
          <w:rFonts w:ascii="Times New Roman" w:hAnsi="Times New Roman" w:cs="Times New Roman"/>
          <w:b/>
          <w:bCs/>
          <w:i/>
          <w:sz w:val="28"/>
          <w:szCs w:val="28"/>
        </w:rPr>
      </w:pPr>
      <w:r w:rsidRPr="001468E7">
        <w:rPr>
          <w:rFonts w:ascii="Times New Roman" w:hAnsi="Times New Roman" w:cs="Times New Roman"/>
          <w:b/>
          <w:bCs/>
          <w:i/>
          <w:sz w:val="28"/>
          <w:szCs w:val="28"/>
        </w:rPr>
        <w:t>New Jersey</w:t>
      </w:r>
      <w:r w:rsidR="00B554C5" w:rsidRPr="001468E7">
        <w:rPr>
          <w:rFonts w:ascii="Times New Roman" w:hAnsi="Times New Roman" w:cs="Times New Roman"/>
          <w:b/>
          <w:bCs/>
          <w:i/>
          <w:sz w:val="28"/>
          <w:szCs w:val="28"/>
        </w:rPr>
        <w:t xml:space="preserve"> v. </w:t>
      </w:r>
      <w:r w:rsidRPr="001468E7">
        <w:rPr>
          <w:rFonts w:ascii="Times New Roman" w:hAnsi="Times New Roman" w:cs="Times New Roman"/>
          <w:b/>
          <w:bCs/>
          <w:i/>
          <w:sz w:val="28"/>
          <w:szCs w:val="28"/>
        </w:rPr>
        <w:t>T.L.O.</w:t>
      </w:r>
      <w:r w:rsidR="00B554C5" w:rsidRPr="001468E7">
        <w:rPr>
          <w:rFonts w:ascii="Times New Roman" w:hAnsi="Times New Roman" w:cs="Times New Roman"/>
          <w:b/>
          <w:bCs/>
          <w:i/>
          <w:sz w:val="28"/>
          <w:szCs w:val="28"/>
        </w:rPr>
        <w:t xml:space="preserve"> </w:t>
      </w:r>
    </w:p>
    <w:p w:rsidR="00B554C5" w:rsidRPr="001468E7" w:rsidRDefault="00B554C5" w:rsidP="00B554C5">
      <w:pPr>
        <w:pBdr>
          <w:top w:val="single" w:sz="4" w:space="1" w:color="auto"/>
          <w:left w:val="single" w:sz="4" w:space="4" w:color="auto"/>
          <w:bottom w:val="single" w:sz="4" w:space="0" w:color="auto"/>
          <w:right w:val="single" w:sz="4" w:space="4" w:color="auto"/>
        </w:pBdr>
        <w:spacing w:after="0" w:line="240" w:lineRule="auto"/>
        <w:jc w:val="center"/>
        <w:rPr>
          <w:rFonts w:ascii="Times New Roman" w:hAnsi="Times New Roman" w:cs="Times New Roman"/>
          <w:b/>
          <w:bCs/>
          <w:sz w:val="28"/>
          <w:szCs w:val="28"/>
        </w:rPr>
      </w:pPr>
      <w:r w:rsidRPr="001468E7">
        <w:rPr>
          <w:rFonts w:ascii="Times New Roman" w:hAnsi="Times New Roman" w:cs="Times New Roman"/>
          <w:b/>
          <w:bCs/>
          <w:sz w:val="28"/>
          <w:szCs w:val="28"/>
        </w:rPr>
        <w:t xml:space="preserve">Applied to </w:t>
      </w:r>
      <w:r w:rsidR="00AD2ABA" w:rsidRPr="001468E7">
        <w:rPr>
          <w:rFonts w:ascii="Times New Roman" w:hAnsi="Times New Roman" w:cs="Times New Roman"/>
          <w:b/>
          <w:bCs/>
          <w:sz w:val="28"/>
          <w:szCs w:val="28"/>
        </w:rPr>
        <w:t>Seizure of Illegal E-Cigarettes During a Backpack Search at School</w:t>
      </w:r>
    </w:p>
    <w:p w:rsidR="00B554C5" w:rsidRPr="001468E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Times New Roman" w:hAnsi="Times New Roman" w:cs="Times New Roman"/>
          <w:b/>
          <w:sz w:val="28"/>
          <w:szCs w:val="28"/>
        </w:rPr>
      </w:pPr>
    </w:p>
    <w:p w:rsidR="00370EE1" w:rsidRPr="00370EE1" w:rsidRDefault="00370EE1" w:rsidP="00370EE1">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before="150" w:after="150" w:line="240" w:lineRule="auto"/>
        <w:rPr>
          <w:rFonts w:ascii="Times New Roman" w:eastAsia="ヒラギノ角ゴ Pro W3" w:hAnsi="Times New Roman" w:cs="Times New Roman"/>
          <w:b/>
          <w:sz w:val="28"/>
          <w:szCs w:val="24"/>
        </w:rPr>
      </w:pPr>
      <w:r w:rsidRPr="00370EE1">
        <w:rPr>
          <w:rFonts w:ascii="Times New Roman" w:eastAsia="ヒラギノ角ゴ Pro W3" w:hAnsi="Times New Roman" w:cs="Times New Roman"/>
          <w:b/>
          <w:sz w:val="28"/>
          <w:szCs w:val="24"/>
        </w:rPr>
        <w:t xml:space="preserve">Note to Participating Attorneys:  </w:t>
      </w:r>
    </w:p>
    <w:p w:rsidR="00370EE1" w:rsidRPr="001468E7" w:rsidRDefault="00370EE1" w:rsidP="00370EE1">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before="150" w:after="150" w:line="240" w:lineRule="auto"/>
        <w:rPr>
          <w:rFonts w:ascii="Times New Roman" w:eastAsia="ヒラギノ角ゴ Pro W3" w:hAnsi="Times New Roman" w:cs="Times New Roman"/>
          <w:sz w:val="24"/>
          <w:szCs w:val="24"/>
        </w:rPr>
      </w:pPr>
      <w:r w:rsidRPr="001468E7">
        <w:rPr>
          <w:rFonts w:ascii="Times New Roman" w:eastAsia="ヒラギノ角ゴ Pro W3" w:hAnsi="Times New Roman" w:cs="Times New Roman"/>
          <w:sz w:val="24"/>
          <w:szCs w:val="24"/>
        </w:rPr>
        <w:t xml:space="preserve"> * Address the Judge as “Your Honor.”</w:t>
      </w:r>
    </w:p>
    <w:p w:rsidR="00370EE1" w:rsidRPr="00370EE1" w:rsidRDefault="00370EE1" w:rsidP="00370EE1">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before="150" w:after="150" w:line="240" w:lineRule="auto"/>
        <w:rPr>
          <w:rFonts w:ascii="Times New Roman" w:eastAsia="ヒラギノ角ゴ Pro W3" w:hAnsi="Times New Roman" w:cs="Times New Roman"/>
          <w:i/>
          <w:sz w:val="24"/>
          <w:szCs w:val="24"/>
        </w:rPr>
      </w:pPr>
      <w:r w:rsidRPr="001468E7">
        <w:rPr>
          <w:rFonts w:ascii="Times New Roman" w:eastAsia="ヒラギノ角ゴ Pro W3" w:hAnsi="Times New Roman" w:cs="Times New Roman"/>
          <w:sz w:val="24"/>
          <w:szCs w:val="24"/>
        </w:rPr>
        <w:t xml:space="preserve">*  </w:t>
      </w:r>
      <w:r w:rsidRPr="00370EE1">
        <w:rPr>
          <w:rFonts w:ascii="Times New Roman" w:eastAsia="ヒラギノ角ゴ Pro W3" w:hAnsi="Times New Roman" w:cs="Times New Roman"/>
          <w:sz w:val="24"/>
          <w:szCs w:val="24"/>
        </w:rPr>
        <w:t xml:space="preserve">The first time each attorney addresses the Judge, the opening is: </w:t>
      </w:r>
      <w:r w:rsidRPr="00370EE1">
        <w:rPr>
          <w:rFonts w:ascii="Times New Roman" w:eastAsia="ヒラギノ角ゴ Pro W3" w:hAnsi="Times New Roman" w:cs="Times New Roman"/>
          <w:i/>
          <w:sz w:val="24"/>
          <w:szCs w:val="24"/>
        </w:rPr>
        <w:t xml:space="preserve">“May it please the court.” </w:t>
      </w:r>
    </w:p>
    <w:p w:rsidR="00B554C5" w:rsidRPr="001468E7" w:rsidRDefault="00370EE1" w:rsidP="00370EE1">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before="150" w:after="150" w:line="240" w:lineRule="auto"/>
        <w:rPr>
          <w:rFonts w:ascii="Times New Roman" w:eastAsia="ヒラギノ角ゴ Pro W3" w:hAnsi="Times New Roman" w:cs="Times New Roman"/>
          <w:sz w:val="24"/>
          <w:szCs w:val="24"/>
        </w:rPr>
      </w:pPr>
      <w:r w:rsidRPr="001468E7">
        <w:rPr>
          <w:rFonts w:ascii="Times New Roman" w:eastAsia="ヒラギノ角ゴ Pro W3" w:hAnsi="Times New Roman" w:cs="Times New Roman"/>
          <w:sz w:val="24"/>
          <w:szCs w:val="24"/>
        </w:rPr>
        <w:t xml:space="preserve">*  </w:t>
      </w:r>
      <w:r w:rsidRPr="00370EE1">
        <w:rPr>
          <w:rFonts w:ascii="Times New Roman" w:eastAsia="ヒラギノ角ゴ Pro W3" w:hAnsi="Times New Roman" w:cs="Times New Roman"/>
          <w:sz w:val="24"/>
          <w:szCs w:val="24"/>
        </w:rPr>
        <w:t xml:space="preserve">Always stand when speaking to the Judge. </w:t>
      </w:r>
    </w:p>
    <w:p w:rsidR="00370EE1" w:rsidRPr="001468E7" w:rsidRDefault="00370EE1"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b/>
          <w:sz w:val="28"/>
          <w:szCs w:val="28"/>
        </w:rPr>
      </w:pPr>
    </w:p>
    <w:p w:rsidR="00B554C5" w:rsidRPr="001468E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b/>
          <w:sz w:val="28"/>
          <w:szCs w:val="28"/>
        </w:rPr>
      </w:pPr>
      <w:r w:rsidRPr="001468E7">
        <w:rPr>
          <w:rFonts w:ascii="Times New Roman" w:hAnsi="Times New Roman" w:cs="Times New Roman"/>
          <w:b/>
          <w:sz w:val="28"/>
          <w:szCs w:val="28"/>
        </w:rPr>
        <w:t xml:space="preserve">A Law Clerk Announces the Judge.  </w:t>
      </w:r>
    </w:p>
    <w:p w:rsidR="00B554C5" w:rsidRPr="001468E7" w:rsidRDefault="00B554C5" w:rsidP="00B554C5">
      <w:pPr>
        <w:pBdr>
          <w:top w:val="single" w:sz="4" w:space="1" w:color="auto"/>
          <w:left w:val="single" w:sz="4" w:space="4" w:color="auto"/>
          <w:bottom w:val="single" w:sz="4" w:space="1" w:color="auto"/>
          <w:right w:val="single" w:sz="4" w:space="4" w:color="auto"/>
        </w:pBdr>
        <w:rPr>
          <w:rFonts w:ascii="Times New Roman" w:eastAsia="ヒラギノ角ゴ Pro W3" w:hAnsi="Times New Roman" w:cs="Times New Roman"/>
          <w:sz w:val="28"/>
          <w:szCs w:val="28"/>
        </w:rPr>
      </w:pPr>
      <w:r w:rsidRPr="001468E7">
        <w:rPr>
          <w:rFonts w:ascii="Times New Roman" w:hAnsi="Times New Roman" w:cs="Times New Roman"/>
          <w:b/>
          <w:sz w:val="28"/>
          <w:szCs w:val="28"/>
        </w:rPr>
        <w:t xml:space="preserve">The Judge takes the bench, welcomes the group, and says:  </w:t>
      </w:r>
      <w:r w:rsidRPr="001468E7">
        <w:rPr>
          <w:rFonts w:ascii="Times New Roman" w:eastAsia="ヒラギノ角ゴ Pro W3" w:hAnsi="Times New Roman" w:cs="Times New Roman"/>
          <w:sz w:val="28"/>
          <w:szCs w:val="28"/>
        </w:rPr>
        <w:t xml:space="preserve">The issue before us today is – </w:t>
      </w:r>
      <w:r w:rsidR="00AD2ABA" w:rsidRPr="001468E7">
        <w:rPr>
          <w:rFonts w:ascii="Times New Roman" w:eastAsia="ヒラギノ角ゴ Pro W3" w:hAnsi="Times New Roman" w:cs="Times New Roman"/>
          <w:sz w:val="28"/>
          <w:szCs w:val="28"/>
        </w:rPr>
        <w:t>Are students’ Fourth Amendment rights violated when school officials search a student’s backpack at school and seize illegally purchased e-cigarettes?</w:t>
      </w:r>
    </w:p>
    <w:p w:rsidR="00B554C5" w:rsidRPr="001468E7" w:rsidRDefault="00B554C5" w:rsidP="00B55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rPr>
          <w:rFonts w:ascii="Times New Roman" w:hAnsi="Times New Roman" w:cs="Times New Roman"/>
          <w:sz w:val="28"/>
          <w:szCs w:val="28"/>
        </w:rPr>
      </w:pPr>
      <w:r w:rsidRPr="001468E7">
        <w:rPr>
          <w:rFonts w:ascii="Times New Roman" w:hAnsi="Times New Roman" w:cs="Times New Roman"/>
          <w:b/>
          <w:bCs/>
          <w:sz w:val="28"/>
          <w:szCs w:val="28"/>
        </w:rPr>
        <w:t xml:space="preserve">Judge: </w:t>
      </w:r>
      <w:r w:rsidRPr="001468E7">
        <w:rPr>
          <w:rFonts w:ascii="Times New Roman" w:hAnsi="Times New Roman" w:cs="Times New Roman"/>
          <w:b/>
          <w:bCs/>
          <w:sz w:val="28"/>
          <w:szCs w:val="28"/>
        </w:rPr>
        <w:tab/>
      </w:r>
      <w:r w:rsidRPr="001468E7">
        <w:rPr>
          <w:rFonts w:ascii="Times New Roman" w:hAnsi="Times New Roman" w:cs="Times New Roman"/>
          <w:b/>
          <w:bCs/>
          <w:sz w:val="28"/>
          <w:szCs w:val="28"/>
        </w:rPr>
        <w:tab/>
      </w:r>
      <w:r w:rsidRPr="001468E7">
        <w:rPr>
          <w:rFonts w:ascii="Times New Roman" w:hAnsi="Times New Roman" w:cs="Times New Roman"/>
          <w:b/>
          <w:bCs/>
          <w:sz w:val="28"/>
          <w:szCs w:val="28"/>
        </w:rPr>
        <w:tab/>
      </w:r>
      <w:r w:rsidRPr="001468E7">
        <w:rPr>
          <w:rFonts w:ascii="Times New Roman" w:hAnsi="Times New Roman" w:cs="Times New Roman"/>
          <w:b/>
          <w:bCs/>
          <w:sz w:val="28"/>
          <w:szCs w:val="28"/>
        </w:rPr>
        <w:tab/>
        <w:t xml:space="preserve"> </w:t>
      </w:r>
      <w:r w:rsidRPr="001468E7">
        <w:rPr>
          <w:rFonts w:ascii="Times New Roman" w:hAnsi="Times New Roman" w:cs="Times New Roman"/>
          <w:b/>
          <w:sz w:val="28"/>
          <w:szCs w:val="28"/>
        </w:rPr>
        <w:t>Is Counsel for the Defendant ready?</w:t>
      </w:r>
      <w:r w:rsidRPr="001468E7">
        <w:rPr>
          <w:rFonts w:ascii="Times New Roman" w:hAnsi="Times New Roman" w:cs="Times New Roman"/>
          <w:sz w:val="28"/>
          <w:szCs w:val="28"/>
        </w:rPr>
        <w:t xml:space="preserve">  </w:t>
      </w:r>
    </w:p>
    <w:p w:rsidR="00B554C5" w:rsidRPr="001468E7" w:rsidRDefault="00370EE1" w:rsidP="00B55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3600" w:hanging="3600"/>
        <w:rPr>
          <w:rFonts w:ascii="Times New Roman" w:hAnsi="Times New Roman" w:cs="Times New Roman"/>
          <w:sz w:val="28"/>
          <w:szCs w:val="28"/>
        </w:rPr>
      </w:pPr>
      <w:r w:rsidRPr="001468E7">
        <w:rPr>
          <w:rFonts w:ascii="Times New Roman" w:hAnsi="Times New Roman" w:cs="Times New Roman"/>
          <w:b/>
          <w:bCs/>
          <w:sz w:val="28"/>
          <w:szCs w:val="28"/>
        </w:rPr>
        <w:t>Ms. Simmons’s</w:t>
      </w:r>
      <w:r w:rsidR="00B554C5" w:rsidRPr="001468E7">
        <w:rPr>
          <w:rFonts w:ascii="Times New Roman" w:hAnsi="Times New Roman" w:cs="Times New Roman"/>
          <w:b/>
          <w:bCs/>
          <w:sz w:val="28"/>
          <w:szCs w:val="28"/>
        </w:rPr>
        <w:t xml:space="preserve"> Attorney #1</w:t>
      </w:r>
      <w:r w:rsidR="00B554C5" w:rsidRPr="001468E7">
        <w:rPr>
          <w:rFonts w:ascii="Times New Roman" w:hAnsi="Times New Roman" w:cs="Times New Roman"/>
          <w:i/>
          <w:iCs/>
          <w:sz w:val="28"/>
          <w:szCs w:val="28"/>
        </w:rPr>
        <w:tab/>
        <w:t xml:space="preserve">(Stands at counsel table) </w:t>
      </w:r>
      <w:r w:rsidR="00B554C5" w:rsidRPr="001468E7">
        <w:rPr>
          <w:rFonts w:ascii="Times New Roman" w:hAnsi="Times New Roman" w:cs="Times New Roman"/>
          <w:sz w:val="28"/>
          <w:szCs w:val="28"/>
        </w:rPr>
        <w:t>Yes, Your Honor.</w:t>
      </w:r>
    </w:p>
    <w:p w:rsidR="00B554C5" w:rsidRPr="001468E7" w:rsidRDefault="00B554C5" w:rsidP="00B55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rPr>
          <w:rFonts w:ascii="Times New Roman" w:hAnsi="Times New Roman" w:cs="Times New Roman"/>
          <w:b/>
          <w:sz w:val="28"/>
          <w:szCs w:val="28"/>
        </w:rPr>
      </w:pPr>
      <w:r w:rsidRPr="001468E7">
        <w:rPr>
          <w:rFonts w:ascii="Times New Roman" w:hAnsi="Times New Roman" w:cs="Times New Roman"/>
          <w:b/>
          <w:bCs/>
          <w:sz w:val="28"/>
          <w:szCs w:val="28"/>
        </w:rPr>
        <w:t>Judge</w:t>
      </w:r>
      <w:r w:rsidRPr="001468E7">
        <w:rPr>
          <w:rFonts w:ascii="Times New Roman" w:hAnsi="Times New Roman" w:cs="Times New Roman"/>
          <w:b/>
          <w:bCs/>
          <w:sz w:val="28"/>
          <w:szCs w:val="28"/>
        </w:rPr>
        <w:tab/>
        <w:t>:</w:t>
      </w:r>
      <w:r w:rsidRPr="001468E7">
        <w:rPr>
          <w:rFonts w:ascii="Times New Roman" w:hAnsi="Times New Roman" w:cs="Times New Roman"/>
          <w:b/>
          <w:bCs/>
          <w:sz w:val="28"/>
          <w:szCs w:val="28"/>
        </w:rPr>
        <w:tab/>
      </w:r>
      <w:r w:rsidRPr="001468E7">
        <w:rPr>
          <w:rFonts w:ascii="Times New Roman" w:hAnsi="Times New Roman" w:cs="Times New Roman"/>
          <w:b/>
          <w:sz w:val="28"/>
          <w:szCs w:val="28"/>
        </w:rPr>
        <w:tab/>
      </w:r>
      <w:r w:rsidRPr="001468E7">
        <w:rPr>
          <w:rFonts w:ascii="Times New Roman" w:hAnsi="Times New Roman" w:cs="Times New Roman"/>
          <w:b/>
          <w:sz w:val="28"/>
          <w:szCs w:val="28"/>
        </w:rPr>
        <w:tab/>
      </w:r>
      <w:r w:rsidRPr="001468E7">
        <w:rPr>
          <w:rFonts w:ascii="Times New Roman" w:hAnsi="Times New Roman" w:cs="Times New Roman"/>
          <w:b/>
          <w:sz w:val="28"/>
          <w:szCs w:val="28"/>
        </w:rPr>
        <w:tab/>
        <w:t>Is Counsel for the Government ready?</w:t>
      </w:r>
    </w:p>
    <w:p w:rsidR="00B554C5" w:rsidRPr="001468E7" w:rsidRDefault="00B554C5" w:rsidP="00B55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3600" w:hanging="3600"/>
        <w:rPr>
          <w:rFonts w:ascii="Times New Roman" w:hAnsi="Times New Roman" w:cs="Times New Roman"/>
          <w:sz w:val="28"/>
          <w:szCs w:val="28"/>
        </w:rPr>
      </w:pPr>
      <w:r w:rsidRPr="001468E7">
        <w:rPr>
          <w:rFonts w:ascii="Times New Roman" w:hAnsi="Times New Roman" w:cs="Times New Roman"/>
          <w:b/>
          <w:bCs/>
          <w:sz w:val="28"/>
          <w:szCs w:val="28"/>
        </w:rPr>
        <w:t>Government’s Attorney #1</w:t>
      </w:r>
      <w:r w:rsidRPr="001468E7">
        <w:rPr>
          <w:rFonts w:ascii="Times New Roman" w:hAnsi="Times New Roman" w:cs="Times New Roman"/>
          <w:i/>
          <w:iCs/>
          <w:sz w:val="28"/>
          <w:szCs w:val="28"/>
        </w:rPr>
        <w:tab/>
        <w:t>(Stands at counsel table)</w:t>
      </w:r>
      <w:r w:rsidRPr="001468E7">
        <w:rPr>
          <w:rFonts w:ascii="Times New Roman" w:hAnsi="Times New Roman" w:cs="Times New Roman"/>
          <w:sz w:val="28"/>
          <w:szCs w:val="28"/>
        </w:rPr>
        <w:t xml:space="preserve"> Yes, Your Honor.</w:t>
      </w:r>
    </w:p>
    <w:p w:rsidR="00B554C5" w:rsidRPr="001468E7" w:rsidRDefault="00B554C5" w:rsidP="00370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rPr>
          <w:rFonts w:ascii="Times New Roman" w:hAnsi="Times New Roman" w:cs="Times New Roman"/>
          <w:b/>
          <w:sz w:val="28"/>
          <w:szCs w:val="28"/>
        </w:rPr>
      </w:pPr>
      <w:r w:rsidRPr="001468E7">
        <w:rPr>
          <w:rFonts w:ascii="Times New Roman" w:hAnsi="Times New Roman" w:cs="Times New Roman"/>
          <w:b/>
          <w:bCs/>
          <w:sz w:val="28"/>
          <w:szCs w:val="28"/>
        </w:rPr>
        <w:t>Judge:</w:t>
      </w:r>
      <w:r w:rsidRPr="001468E7">
        <w:rPr>
          <w:rFonts w:ascii="Times New Roman" w:hAnsi="Times New Roman" w:cs="Times New Roman"/>
          <w:b/>
          <w:bCs/>
          <w:sz w:val="28"/>
          <w:szCs w:val="28"/>
        </w:rPr>
        <w:tab/>
      </w:r>
      <w:r w:rsidRPr="001468E7">
        <w:rPr>
          <w:rFonts w:ascii="Times New Roman" w:hAnsi="Times New Roman" w:cs="Times New Roman"/>
          <w:b/>
          <w:bCs/>
          <w:sz w:val="28"/>
          <w:szCs w:val="28"/>
        </w:rPr>
        <w:tab/>
      </w:r>
      <w:r w:rsidRPr="001468E7">
        <w:rPr>
          <w:rFonts w:ascii="Times New Roman" w:hAnsi="Times New Roman" w:cs="Times New Roman"/>
          <w:sz w:val="28"/>
          <w:szCs w:val="28"/>
        </w:rPr>
        <w:tab/>
      </w:r>
      <w:r w:rsidRPr="001468E7">
        <w:rPr>
          <w:rFonts w:ascii="Times New Roman" w:hAnsi="Times New Roman" w:cs="Times New Roman"/>
          <w:sz w:val="28"/>
          <w:szCs w:val="28"/>
        </w:rPr>
        <w:tab/>
      </w:r>
      <w:r w:rsidRPr="001468E7">
        <w:rPr>
          <w:rFonts w:ascii="Times New Roman" w:hAnsi="Times New Roman" w:cs="Times New Roman"/>
          <w:b/>
          <w:sz w:val="28"/>
          <w:szCs w:val="28"/>
        </w:rPr>
        <w:t>Counsel</w:t>
      </w:r>
      <w:r w:rsidR="00370EE1" w:rsidRPr="001468E7">
        <w:rPr>
          <w:rFonts w:ascii="Times New Roman" w:hAnsi="Times New Roman" w:cs="Times New Roman"/>
          <w:b/>
          <w:sz w:val="28"/>
          <w:szCs w:val="28"/>
        </w:rPr>
        <w:t xml:space="preserve"> for the Defendant may proceed.</w:t>
      </w:r>
    </w:p>
    <w:p w:rsidR="00B554C5" w:rsidRPr="001468E7" w:rsidRDefault="00B554C5" w:rsidP="00B55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Times New Roman" w:hAnsi="Times New Roman" w:cs="Times New Roman"/>
          <w:sz w:val="28"/>
          <w:szCs w:val="28"/>
        </w:rPr>
      </w:pPr>
      <w:r w:rsidRPr="001468E7">
        <w:rPr>
          <w:rFonts w:ascii="Times New Roman" w:hAnsi="Times New Roman" w:cs="Times New Roman"/>
          <w:b/>
          <w:bCs/>
          <w:sz w:val="28"/>
          <w:szCs w:val="28"/>
          <w:u w:val="single"/>
        </w:rPr>
        <w:t xml:space="preserve">Attorneys for </w:t>
      </w:r>
      <w:r w:rsidR="00370EE1" w:rsidRPr="001468E7">
        <w:rPr>
          <w:rFonts w:ascii="Times New Roman" w:hAnsi="Times New Roman" w:cs="Times New Roman"/>
          <w:b/>
          <w:bCs/>
          <w:sz w:val="28"/>
          <w:szCs w:val="28"/>
          <w:u w:val="single"/>
        </w:rPr>
        <w:t>Sandy Simmons</w:t>
      </w:r>
      <w:r w:rsidRPr="001468E7">
        <w:rPr>
          <w:rFonts w:ascii="Times New Roman" w:hAnsi="Times New Roman" w:cs="Times New Roman"/>
          <w:b/>
          <w:bCs/>
          <w:sz w:val="28"/>
          <w:szCs w:val="28"/>
          <w:u w:val="single"/>
        </w:rPr>
        <w:t>, the Defendant</w:t>
      </w:r>
      <w:r w:rsidRPr="001468E7">
        <w:rPr>
          <w:rFonts w:ascii="Times New Roman" w:hAnsi="Times New Roman" w:cs="Times New Roman"/>
          <w:sz w:val="28"/>
          <w:szCs w:val="28"/>
        </w:rPr>
        <w:tab/>
      </w:r>
    </w:p>
    <w:p w:rsidR="00B554C5" w:rsidRPr="001468E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b/>
          <w:i/>
          <w:iCs/>
          <w:sz w:val="28"/>
          <w:szCs w:val="28"/>
        </w:rPr>
      </w:pPr>
      <w:r w:rsidRPr="001468E7">
        <w:rPr>
          <w:rFonts w:ascii="Times New Roman" w:hAnsi="Times New Roman" w:cs="Times New Roman"/>
          <w:b/>
          <w:bCs/>
          <w:sz w:val="28"/>
          <w:szCs w:val="28"/>
        </w:rPr>
        <w:t xml:space="preserve">Attorney #1 </w:t>
      </w:r>
      <w:r w:rsidRPr="001468E7">
        <w:rPr>
          <w:rFonts w:ascii="Times New Roman" w:hAnsi="Times New Roman" w:cs="Times New Roman"/>
          <w:b/>
          <w:i/>
          <w:iCs/>
          <w:sz w:val="28"/>
          <w:szCs w:val="28"/>
        </w:rPr>
        <w:t>(Goes to the lectern)</w:t>
      </w:r>
    </w:p>
    <w:p w:rsidR="00B554C5" w:rsidRPr="001468E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r w:rsidRPr="001468E7">
        <w:rPr>
          <w:rFonts w:ascii="Times New Roman" w:hAnsi="Times New Roman" w:cs="Times New Roman"/>
          <w:sz w:val="28"/>
          <w:szCs w:val="28"/>
        </w:rPr>
        <w:t>"May it please the Court.  My name is ____________.   I am from _________________</w:t>
      </w:r>
      <w:r w:rsidR="00370EE1" w:rsidRPr="001468E7">
        <w:rPr>
          <w:rFonts w:ascii="Times New Roman" w:hAnsi="Times New Roman" w:cs="Times New Roman"/>
          <w:sz w:val="28"/>
          <w:szCs w:val="28"/>
        </w:rPr>
        <w:t xml:space="preserve"> (real school)</w:t>
      </w:r>
      <w:r w:rsidRPr="001468E7">
        <w:rPr>
          <w:rFonts w:ascii="Times New Roman" w:hAnsi="Times New Roman" w:cs="Times New Roman"/>
          <w:sz w:val="28"/>
          <w:szCs w:val="28"/>
        </w:rPr>
        <w:t>. My colleague and I are counsel for M</w:t>
      </w:r>
      <w:r w:rsidR="00370EE1" w:rsidRPr="001468E7">
        <w:rPr>
          <w:rFonts w:ascii="Times New Roman" w:hAnsi="Times New Roman" w:cs="Times New Roman"/>
          <w:sz w:val="28"/>
          <w:szCs w:val="28"/>
        </w:rPr>
        <w:t>s</w:t>
      </w:r>
      <w:r w:rsidRPr="001468E7">
        <w:rPr>
          <w:rFonts w:ascii="Times New Roman" w:hAnsi="Times New Roman" w:cs="Times New Roman"/>
          <w:sz w:val="28"/>
          <w:szCs w:val="28"/>
        </w:rPr>
        <w:t xml:space="preserve">. </w:t>
      </w:r>
      <w:r w:rsidR="00370EE1" w:rsidRPr="001468E7">
        <w:rPr>
          <w:rFonts w:ascii="Times New Roman" w:hAnsi="Times New Roman" w:cs="Times New Roman"/>
          <w:sz w:val="28"/>
          <w:szCs w:val="28"/>
        </w:rPr>
        <w:t>Sa</w:t>
      </w:r>
      <w:r w:rsidRPr="001468E7">
        <w:rPr>
          <w:rFonts w:ascii="Times New Roman" w:hAnsi="Times New Roman" w:cs="Times New Roman"/>
          <w:sz w:val="28"/>
          <w:szCs w:val="28"/>
        </w:rPr>
        <w:t xml:space="preserve">ndy </w:t>
      </w:r>
      <w:r w:rsidR="00370EE1" w:rsidRPr="001468E7">
        <w:rPr>
          <w:rFonts w:ascii="Times New Roman" w:hAnsi="Times New Roman" w:cs="Times New Roman"/>
          <w:sz w:val="28"/>
          <w:szCs w:val="28"/>
        </w:rPr>
        <w:t>Simmons</w:t>
      </w:r>
      <w:r w:rsidRPr="001468E7">
        <w:rPr>
          <w:rFonts w:ascii="Times New Roman" w:hAnsi="Times New Roman" w:cs="Times New Roman"/>
          <w:sz w:val="28"/>
          <w:szCs w:val="28"/>
        </w:rPr>
        <w:t xml:space="preserve">, the Defendant before this Court today.  There are </w:t>
      </w:r>
      <w:r w:rsidR="00370EE1" w:rsidRPr="001468E7">
        <w:rPr>
          <w:rFonts w:ascii="Times New Roman" w:hAnsi="Times New Roman" w:cs="Times New Roman"/>
          <w:sz w:val="28"/>
          <w:szCs w:val="28"/>
        </w:rPr>
        <w:t>two</w:t>
      </w:r>
      <w:r w:rsidRPr="001468E7">
        <w:rPr>
          <w:rFonts w:ascii="Times New Roman" w:hAnsi="Times New Roman" w:cs="Times New Roman"/>
          <w:sz w:val="28"/>
          <w:szCs w:val="28"/>
        </w:rPr>
        <w:t xml:space="preserve"> issues before the Court. </w:t>
      </w:r>
      <w:r w:rsidR="00370EE1" w:rsidRPr="001468E7">
        <w:rPr>
          <w:rFonts w:ascii="Times New Roman" w:hAnsi="Times New Roman" w:cs="Times New Roman"/>
          <w:sz w:val="28"/>
          <w:szCs w:val="28"/>
        </w:rPr>
        <w:t xml:space="preserve"> I will argue the first issue: Are school officials considered government actors who must comply with Fourth Amendment restrictions when they conduct searches at school? </w:t>
      </w:r>
      <w:r w:rsidRPr="001468E7">
        <w:rPr>
          <w:rFonts w:ascii="Times New Roman" w:hAnsi="Times New Roman" w:cs="Times New Roman"/>
          <w:sz w:val="28"/>
          <w:szCs w:val="28"/>
        </w:rPr>
        <w:t xml:space="preserve"> Seated at</w:t>
      </w:r>
      <w:r w:rsidR="00370EE1" w:rsidRPr="001468E7">
        <w:rPr>
          <w:rFonts w:ascii="Times New Roman" w:hAnsi="Times New Roman" w:cs="Times New Roman"/>
          <w:sz w:val="28"/>
          <w:szCs w:val="28"/>
        </w:rPr>
        <w:t xml:space="preserve"> the Defendant’s counsel table is my colleague</w:t>
      </w:r>
      <w:r w:rsidRPr="001468E7">
        <w:rPr>
          <w:rFonts w:ascii="Times New Roman" w:hAnsi="Times New Roman" w:cs="Times New Roman"/>
          <w:sz w:val="28"/>
          <w:szCs w:val="28"/>
        </w:rPr>
        <w:t xml:space="preserve"> who will handle </w:t>
      </w:r>
      <w:r w:rsidR="00370EE1" w:rsidRPr="001468E7">
        <w:rPr>
          <w:rFonts w:ascii="Times New Roman" w:hAnsi="Times New Roman" w:cs="Times New Roman"/>
          <w:sz w:val="28"/>
          <w:szCs w:val="28"/>
        </w:rPr>
        <w:t>the second issue</w:t>
      </w:r>
      <w:r w:rsidRPr="001468E7">
        <w:rPr>
          <w:rFonts w:ascii="Times New Roman" w:hAnsi="Times New Roman" w:cs="Times New Roman"/>
          <w:sz w:val="28"/>
          <w:szCs w:val="28"/>
        </w:rPr>
        <w:t xml:space="preserve">.  </w:t>
      </w:r>
      <w:r w:rsidR="00370EE1" w:rsidRPr="001468E7">
        <w:rPr>
          <w:rFonts w:ascii="Times New Roman" w:hAnsi="Times New Roman" w:cs="Times New Roman"/>
          <w:sz w:val="28"/>
          <w:szCs w:val="28"/>
        </w:rPr>
        <w:t>He/she will introduce him/her</w:t>
      </w:r>
      <w:r w:rsidRPr="001468E7">
        <w:rPr>
          <w:rFonts w:ascii="Times New Roman" w:hAnsi="Times New Roman" w:cs="Times New Roman"/>
          <w:sz w:val="28"/>
          <w:szCs w:val="28"/>
        </w:rPr>
        <w:t>sel</w:t>
      </w:r>
      <w:r w:rsidR="00370EE1" w:rsidRPr="001468E7">
        <w:rPr>
          <w:rFonts w:ascii="Times New Roman" w:hAnsi="Times New Roman" w:cs="Times New Roman"/>
          <w:sz w:val="28"/>
          <w:szCs w:val="28"/>
        </w:rPr>
        <w:t>f</w:t>
      </w:r>
      <w:r w:rsidRPr="001468E7">
        <w:rPr>
          <w:rFonts w:ascii="Times New Roman" w:hAnsi="Times New Roman" w:cs="Times New Roman"/>
          <w:sz w:val="28"/>
          <w:szCs w:val="28"/>
        </w:rPr>
        <w:t xml:space="preserve"> </w:t>
      </w:r>
      <w:r w:rsidR="00370EE1" w:rsidRPr="001468E7">
        <w:rPr>
          <w:rFonts w:ascii="Times New Roman" w:hAnsi="Times New Roman" w:cs="Times New Roman"/>
          <w:sz w:val="28"/>
          <w:szCs w:val="28"/>
        </w:rPr>
        <w:t>and tell you where he/she</w:t>
      </w:r>
      <w:r w:rsidRPr="001468E7">
        <w:rPr>
          <w:rFonts w:ascii="Times New Roman" w:hAnsi="Times New Roman" w:cs="Times New Roman"/>
          <w:sz w:val="28"/>
          <w:szCs w:val="28"/>
        </w:rPr>
        <w:t xml:space="preserve"> </w:t>
      </w:r>
      <w:r w:rsidR="00370EE1" w:rsidRPr="001468E7">
        <w:rPr>
          <w:rFonts w:ascii="Times New Roman" w:hAnsi="Times New Roman" w:cs="Times New Roman"/>
          <w:sz w:val="28"/>
          <w:szCs w:val="28"/>
        </w:rPr>
        <w:t>is</w:t>
      </w:r>
      <w:r w:rsidRPr="001468E7">
        <w:rPr>
          <w:rFonts w:ascii="Times New Roman" w:hAnsi="Times New Roman" w:cs="Times New Roman"/>
          <w:sz w:val="28"/>
          <w:szCs w:val="28"/>
        </w:rPr>
        <w:t xml:space="preserve"> from. </w:t>
      </w:r>
      <w:r w:rsidRPr="001468E7">
        <w:rPr>
          <w:rFonts w:ascii="Times New Roman" w:hAnsi="Times New Roman" w:cs="Times New Roman"/>
          <w:i/>
          <w:sz w:val="28"/>
          <w:szCs w:val="28"/>
        </w:rPr>
        <w:t>(Attorney #1 s</w:t>
      </w:r>
      <w:r w:rsidRPr="001468E7">
        <w:rPr>
          <w:rFonts w:ascii="Times New Roman" w:hAnsi="Times New Roman" w:cs="Times New Roman"/>
          <w:i/>
          <w:iCs/>
          <w:sz w:val="28"/>
          <w:szCs w:val="28"/>
        </w:rPr>
        <w:t>its down)</w:t>
      </w:r>
    </w:p>
    <w:p w:rsidR="00B554C5" w:rsidRPr="001468E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r w:rsidRPr="001468E7">
        <w:rPr>
          <w:rFonts w:ascii="Times New Roman" w:hAnsi="Times New Roman" w:cs="Times New Roman"/>
          <w:b/>
          <w:bCs/>
          <w:sz w:val="28"/>
          <w:szCs w:val="28"/>
        </w:rPr>
        <w:lastRenderedPageBreak/>
        <w:t xml:space="preserve">Attorney #2 </w:t>
      </w:r>
      <w:r w:rsidRPr="001468E7">
        <w:rPr>
          <w:rFonts w:ascii="Times New Roman" w:hAnsi="Times New Roman" w:cs="Times New Roman"/>
          <w:b/>
          <w:i/>
          <w:iCs/>
          <w:sz w:val="28"/>
          <w:szCs w:val="28"/>
        </w:rPr>
        <w:t>(Stands at counsel table)</w:t>
      </w:r>
    </w:p>
    <w:p w:rsidR="00B554C5" w:rsidRPr="001468E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sz w:val="28"/>
          <w:szCs w:val="28"/>
        </w:rPr>
      </w:pPr>
      <w:r w:rsidRPr="001468E7">
        <w:rPr>
          <w:rFonts w:ascii="Times New Roman" w:hAnsi="Times New Roman" w:cs="Times New Roman"/>
          <w:i/>
          <w:iCs/>
          <w:sz w:val="28"/>
          <w:szCs w:val="28"/>
        </w:rPr>
        <w:t xml:space="preserve"> </w:t>
      </w:r>
      <w:r w:rsidRPr="001468E7">
        <w:rPr>
          <w:rFonts w:ascii="Times New Roman" w:hAnsi="Times New Roman" w:cs="Times New Roman"/>
          <w:sz w:val="28"/>
          <w:szCs w:val="28"/>
        </w:rPr>
        <w:t xml:space="preserve">I am _____________ from _______________ </w:t>
      </w:r>
      <w:r w:rsidR="00370EE1" w:rsidRPr="001468E7">
        <w:rPr>
          <w:rFonts w:ascii="Times New Roman" w:hAnsi="Times New Roman" w:cs="Times New Roman"/>
          <w:sz w:val="28"/>
          <w:szCs w:val="28"/>
        </w:rPr>
        <w:t>(real school) and I will be handling Issue #2: Do students have a reasonable expectation of privacy at school?</w:t>
      </w:r>
    </w:p>
    <w:p w:rsidR="00B554C5" w:rsidRPr="001468E7" w:rsidRDefault="00370EE1"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r w:rsidRPr="001468E7">
        <w:rPr>
          <w:rFonts w:ascii="Times New Roman" w:hAnsi="Times New Roman" w:cs="Times New Roman"/>
          <w:i/>
          <w:iCs/>
          <w:sz w:val="28"/>
          <w:szCs w:val="28"/>
        </w:rPr>
        <w:t>(Sits down)</w:t>
      </w:r>
    </w:p>
    <w:p w:rsidR="00370EE1" w:rsidRPr="001468E7" w:rsidRDefault="00370EE1"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p>
    <w:p w:rsidR="00B554C5" w:rsidRPr="001468E7" w:rsidRDefault="00B554C5" w:rsidP="00B55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rPr>
          <w:rFonts w:ascii="Times New Roman" w:hAnsi="Times New Roman" w:cs="Times New Roman"/>
          <w:sz w:val="28"/>
          <w:szCs w:val="28"/>
        </w:rPr>
      </w:pPr>
      <w:r w:rsidRPr="001468E7">
        <w:rPr>
          <w:rFonts w:ascii="Times New Roman" w:hAnsi="Times New Roman" w:cs="Times New Roman"/>
          <w:b/>
          <w:bCs/>
          <w:sz w:val="28"/>
          <w:szCs w:val="28"/>
        </w:rPr>
        <w:t>Judge:  Counsel for the Government</w:t>
      </w:r>
      <w:r w:rsidRPr="001468E7">
        <w:rPr>
          <w:rFonts w:ascii="Times New Roman" w:hAnsi="Times New Roman" w:cs="Times New Roman"/>
          <w:b/>
          <w:sz w:val="28"/>
          <w:szCs w:val="28"/>
        </w:rPr>
        <w:t xml:space="preserve"> may proceed with your introductions.</w:t>
      </w:r>
    </w:p>
    <w:p w:rsidR="00B554C5" w:rsidRPr="001468E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b/>
          <w:bCs/>
          <w:sz w:val="28"/>
          <w:szCs w:val="28"/>
          <w:u w:val="single"/>
        </w:rPr>
      </w:pPr>
    </w:p>
    <w:p w:rsidR="00B554C5" w:rsidRPr="001468E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b/>
          <w:bCs/>
          <w:sz w:val="28"/>
          <w:szCs w:val="28"/>
          <w:u w:val="single"/>
        </w:rPr>
      </w:pPr>
      <w:r w:rsidRPr="001468E7">
        <w:rPr>
          <w:rFonts w:ascii="Times New Roman" w:hAnsi="Times New Roman" w:cs="Times New Roman"/>
          <w:b/>
          <w:bCs/>
          <w:sz w:val="28"/>
          <w:szCs w:val="28"/>
          <w:u w:val="single"/>
        </w:rPr>
        <w:t>Attorneys for the Government</w:t>
      </w:r>
    </w:p>
    <w:p w:rsidR="00B554C5" w:rsidRPr="001468E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r w:rsidRPr="001468E7">
        <w:rPr>
          <w:rFonts w:ascii="Times New Roman" w:hAnsi="Times New Roman" w:cs="Times New Roman"/>
          <w:b/>
          <w:bCs/>
          <w:sz w:val="28"/>
          <w:szCs w:val="28"/>
        </w:rPr>
        <w:t>Attorney #1</w:t>
      </w:r>
      <w:r w:rsidRPr="001468E7">
        <w:rPr>
          <w:rFonts w:ascii="Times New Roman" w:hAnsi="Times New Roman" w:cs="Times New Roman"/>
          <w:sz w:val="28"/>
          <w:szCs w:val="28"/>
        </w:rPr>
        <w:t xml:space="preserve"> </w:t>
      </w:r>
      <w:r w:rsidRPr="001468E7">
        <w:rPr>
          <w:rFonts w:ascii="Times New Roman" w:hAnsi="Times New Roman" w:cs="Times New Roman"/>
          <w:b/>
          <w:i/>
          <w:iCs/>
          <w:sz w:val="28"/>
          <w:szCs w:val="28"/>
        </w:rPr>
        <w:t>(Goes to the lectern)</w:t>
      </w:r>
    </w:p>
    <w:p w:rsidR="00B554C5" w:rsidRPr="001468E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r w:rsidRPr="001468E7">
        <w:rPr>
          <w:rFonts w:ascii="Times New Roman" w:hAnsi="Times New Roman" w:cs="Times New Roman"/>
          <w:sz w:val="28"/>
          <w:szCs w:val="28"/>
        </w:rPr>
        <w:t xml:space="preserve">"May it please the Court.  My name is ____________.  I am from ___________ </w:t>
      </w:r>
      <w:r w:rsidR="00370EE1" w:rsidRPr="001468E7">
        <w:rPr>
          <w:rFonts w:ascii="Times New Roman" w:hAnsi="Times New Roman" w:cs="Times New Roman"/>
          <w:sz w:val="28"/>
          <w:szCs w:val="28"/>
        </w:rPr>
        <w:t xml:space="preserve">(real school), </w:t>
      </w:r>
      <w:r w:rsidRPr="001468E7">
        <w:rPr>
          <w:rFonts w:ascii="Times New Roman" w:hAnsi="Times New Roman" w:cs="Times New Roman"/>
          <w:sz w:val="28"/>
          <w:szCs w:val="28"/>
        </w:rPr>
        <w:t>and I will be arguing the first issue on behalf of the United States</w:t>
      </w:r>
      <w:r w:rsidR="00FF6C8A" w:rsidRPr="001468E7">
        <w:rPr>
          <w:rFonts w:ascii="Times New Roman" w:hAnsi="Times New Roman" w:cs="Times New Roman"/>
          <w:sz w:val="28"/>
          <w:szCs w:val="28"/>
        </w:rPr>
        <w:t>: Are school officials considered government actors who must comply with Fourth Amendment restrictions when they conduct searches at school?</w:t>
      </w:r>
      <w:r w:rsidRPr="001468E7">
        <w:rPr>
          <w:rFonts w:ascii="Times New Roman" w:hAnsi="Times New Roman" w:cs="Times New Roman"/>
          <w:sz w:val="28"/>
          <w:szCs w:val="28"/>
        </w:rPr>
        <w:t xml:space="preserve">  Seated at the Government’s counsel table </w:t>
      </w:r>
      <w:r w:rsidR="00FF6C8A" w:rsidRPr="001468E7">
        <w:rPr>
          <w:rFonts w:ascii="Times New Roman" w:hAnsi="Times New Roman" w:cs="Times New Roman"/>
          <w:sz w:val="28"/>
          <w:szCs w:val="28"/>
        </w:rPr>
        <w:t>is</w:t>
      </w:r>
      <w:r w:rsidRPr="001468E7">
        <w:rPr>
          <w:rFonts w:ascii="Times New Roman" w:hAnsi="Times New Roman" w:cs="Times New Roman"/>
          <w:sz w:val="28"/>
          <w:szCs w:val="28"/>
        </w:rPr>
        <w:t xml:space="preserve"> my colleague who will handle the </w:t>
      </w:r>
      <w:r w:rsidR="00FF6C8A" w:rsidRPr="001468E7">
        <w:rPr>
          <w:rFonts w:ascii="Times New Roman" w:hAnsi="Times New Roman" w:cs="Times New Roman"/>
          <w:sz w:val="28"/>
          <w:szCs w:val="28"/>
        </w:rPr>
        <w:t>second</w:t>
      </w:r>
      <w:r w:rsidRPr="001468E7">
        <w:rPr>
          <w:rFonts w:ascii="Times New Roman" w:hAnsi="Times New Roman" w:cs="Times New Roman"/>
          <w:sz w:val="28"/>
          <w:szCs w:val="28"/>
        </w:rPr>
        <w:t xml:space="preserve"> issue.  </w:t>
      </w:r>
      <w:r w:rsidR="00FF6C8A" w:rsidRPr="001468E7">
        <w:rPr>
          <w:rFonts w:ascii="Times New Roman" w:hAnsi="Times New Roman" w:cs="Times New Roman"/>
          <w:sz w:val="28"/>
          <w:szCs w:val="28"/>
        </w:rPr>
        <w:t>He/she will introduce him/her</w:t>
      </w:r>
      <w:r w:rsidRPr="001468E7">
        <w:rPr>
          <w:rFonts w:ascii="Times New Roman" w:hAnsi="Times New Roman" w:cs="Times New Roman"/>
          <w:sz w:val="28"/>
          <w:szCs w:val="28"/>
        </w:rPr>
        <w:t>sel</w:t>
      </w:r>
      <w:r w:rsidR="00FF6C8A" w:rsidRPr="001468E7">
        <w:rPr>
          <w:rFonts w:ascii="Times New Roman" w:hAnsi="Times New Roman" w:cs="Times New Roman"/>
          <w:sz w:val="28"/>
          <w:szCs w:val="28"/>
        </w:rPr>
        <w:t xml:space="preserve">f and tell you where </w:t>
      </w:r>
      <w:r w:rsidRPr="001468E7">
        <w:rPr>
          <w:rFonts w:ascii="Times New Roman" w:hAnsi="Times New Roman" w:cs="Times New Roman"/>
          <w:sz w:val="28"/>
          <w:szCs w:val="28"/>
        </w:rPr>
        <w:t>he</w:t>
      </w:r>
      <w:r w:rsidR="00FF6C8A" w:rsidRPr="001468E7">
        <w:rPr>
          <w:rFonts w:ascii="Times New Roman" w:hAnsi="Times New Roman" w:cs="Times New Roman"/>
          <w:sz w:val="28"/>
          <w:szCs w:val="28"/>
        </w:rPr>
        <w:t>/she</w:t>
      </w:r>
      <w:r w:rsidRPr="001468E7">
        <w:rPr>
          <w:rFonts w:ascii="Times New Roman" w:hAnsi="Times New Roman" w:cs="Times New Roman"/>
          <w:sz w:val="28"/>
          <w:szCs w:val="28"/>
        </w:rPr>
        <w:t xml:space="preserve"> </w:t>
      </w:r>
      <w:r w:rsidR="00FF6C8A" w:rsidRPr="001468E7">
        <w:rPr>
          <w:rFonts w:ascii="Times New Roman" w:hAnsi="Times New Roman" w:cs="Times New Roman"/>
          <w:sz w:val="28"/>
          <w:szCs w:val="28"/>
        </w:rPr>
        <w:t>is</w:t>
      </w:r>
      <w:r w:rsidRPr="001468E7">
        <w:rPr>
          <w:rFonts w:ascii="Times New Roman" w:hAnsi="Times New Roman" w:cs="Times New Roman"/>
          <w:sz w:val="28"/>
          <w:szCs w:val="28"/>
        </w:rPr>
        <w:t xml:space="preserve"> from. </w:t>
      </w:r>
      <w:r w:rsidRPr="001468E7">
        <w:rPr>
          <w:rFonts w:ascii="Times New Roman" w:hAnsi="Times New Roman" w:cs="Times New Roman"/>
          <w:i/>
          <w:iCs/>
          <w:sz w:val="28"/>
          <w:szCs w:val="28"/>
        </w:rPr>
        <w:t>(Sits down)</w:t>
      </w:r>
    </w:p>
    <w:p w:rsidR="00B554C5" w:rsidRPr="001468E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r w:rsidRPr="001468E7">
        <w:rPr>
          <w:rFonts w:ascii="Times New Roman" w:hAnsi="Times New Roman" w:cs="Times New Roman"/>
          <w:b/>
          <w:bCs/>
          <w:sz w:val="28"/>
          <w:szCs w:val="28"/>
        </w:rPr>
        <w:t xml:space="preserve">Attorney #2 </w:t>
      </w:r>
      <w:r w:rsidRPr="001468E7">
        <w:rPr>
          <w:rFonts w:ascii="Times New Roman" w:hAnsi="Times New Roman" w:cs="Times New Roman"/>
          <w:b/>
          <w:i/>
          <w:iCs/>
          <w:sz w:val="28"/>
          <w:szCs w:val="28"/>
        </w:rPr>
        <w:t>(Stands at counsel table)</w:t>
      </w:r>
    </w:p>
    <w:p w:rsidR="00B554C5" w:rsidRPr="001468E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sz w:val="28"/>
          <w:szCs w:val="28"/>
        </w:rPr>
      </w:pPr>
      <w:r w:rsidRPr="001468E7">
        <w:rPr>
          <w:rFonts w:ascii="Times New Roman" w:hAnsi="Times New Roman" w:cs="Times New Roman"/>
          <w:i/>
          <w:iCs/>
          <w:sz w:val="28"/>
          <w:szCs w:val="28"/>
        </w:rPr>
        <w:t xml:space="preserve"> </w:t>
      </w:r>
      <w:r w:rsidRPr="001468E7">
        <w:rPr>
          <w:rFonts w:ascii="Times New Roman" w:hAnsi="Times New Roman" w:cs="Times New Roman"/>
          <w:sz w:val="28"/>
          <w:szCs w:val="28"/>
        </w:rPr>
        <w:t>I am _____________ from _______________ and I will be handling Issue #2</w:t>
      </w:r>
      <w:r w:rsidR="00FF6C8A" w:rsidRPr="001468E7">
        <w:rPr>
          <w:rFonts w:ascii="Times New Roman" w:hAnsi="Times New Roman" w:cs="Times New Roman"/>
          <w:sz w:val="28"/>
          <w:szCs w:val="28"/>
        </w:rPr>
        <w:t>: Do students have a reasonable expectation of privacy at school?</w:t>
      </w:r>
      <w:r w:rsidRPr="001468E7">
        <w:rPr>
          <w:rFonts w:ascii="Times New Roman" w:hAnsi="Times New Roman" w:cs="Times New Roman"/>
          <w:sz w:val="28"/>
          <w:szCs w:val="28"/>
        </w:rPr>
        <w:t xml:space="preserve"> </w:t>
      </w:r>
      <w:r w:rsidRPr="001468E7">
        <w:rPr>
          <w:rFonts w:ascii="Times New Roman" w:hAnsi="Times New Roman" w:cs="Times New Roman"/>
          <w:i/>
          <w:iCs/>
          <w:sz w:val="28"/>
          <w:szCs w:val="28"/>
        </w:rPr>
        <w:t>(Sits down</w:t>
      </w:r>
      <w:r w:rsidRPr="001468E7">
        <w:rPr>
          <w:rFonts w:ascii="Times New Roman" w:hAnsi="Times New Roman" w:cs="Times New Roman"/>
          <w:sz w:val="28"/>
          <w:szCs w:val="28"/>
        </w:rPr>
        <w:t>)</w:t>
      </w:r>
    </w:p>
    <w:p w:rsidR="00B554C5" w:rsidRPr="001468E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p>
    <w:p w:rsidR="00B554C5" w:rsidRPr="001468E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p>
    <w:p w:rsidR="00B554C5" w:rsidRPr="001468E7" w:rsidRDefault="00B554C5" w:rsidP="00B554C5">
      <w:pPr>
        <w:pBdr>
          <w:top w:val="single" w:sz="4" w:space="1" w:color="auto"/>
          <w:left w:val="single" w:sz="4" w:space="4" w:color="auto"/>
          <w:bottom w:val="single" w:sz="4" w:space="1" w:color="auto"/>
          <w:right w:val="single" w:sz="4" w:space="4" w:color="auto"/>
        </w:pBdr>
        <w:rPr>
          <w:rFonts w:ascii="Times New Roman" w:hAnsi="Times New Roman" w:cs="Times New Roman"/>
          <w:b/>
          <w:sz w:val="28"/>
          <w:szCs w:val="28"/>
        </w:rPr>
      </w:pPr>
      <w:r w:rsidRPr="001468E7">
        <w:rPr>
          <w:rFonts w:ascii="Times New Roman" w:hAnsi="Times New Roman" w:cs="Times New Roman"/>
          <w:b/>
          <w:sz w:val="28"/>
          <w:szCs w:val="28"/>
        </w:rPr>
        <w:t>Judge:  Now we will turn to the major questions about this issue.  The attorneys will make their arguments, then we will open the floor to you, in the audience, to join in the debate as jurors.  The moderator will facilitate your deliberations so that everyone has the opportunity to speak. At the end, we will take a vote to determine the verdict.</w:t>
      </w:r>
    </w:p>
    <w:p w:rsidR="00B554C5" w:rsidRPr="001468E7" w:rsidRDefault="00B554C5" w:rsidP="00B554C5">
      <w:pPr>
        <w:rPr>
          <w:rFonts w:ascii="Times New Roman" w:hAnsi="Times New Roman" w:cs="Times New Roman"/>
        </w:rPr>
      </w:pPr>
    </w:p>
    <w:p w:rsidR="00B554C5" w:rsidRPr="001468E7" w:rsidRDefault="00B554C5" w:rsidP="00B554C5">
      <w:pPr>
        <w:rPr>
          <w:rFonts w:ascii="Times New Roman" w:hAnsi="Times New Roman" w:cs="Times New Roman"/>
        </w:rPr>
      </w:pPr>
    </w:p>
    <w:p w:rsidR="00B554C5" w:rsidRPr="001468E7" w:rsidRDefault="00B554C5" w:rsidP="00B554C5">
      <w:pPr>
        <w:rPr>
          <w:rFonts w:ascii="Times New Roman" w:hAnsi="Times New Roman" w:cs="Times New Roman"/>
        </w:rPr>
      </w:pPr>
      <w:r w:rsidRPr="001468E7">
        <w:rPr>
          <w:rFonts w:ascii="Times New Roman" w:hAnsi="Times New Roman" w:cs="Times New Roman"/>
          <w:b/>
        </w:rPr>
        <w:lastRenderedPageBreak/>
        <w:t>Exhibit H</w:t>
      </w:r>
      <w:r w:rsidR="00F5790F" w:rsidRPr="001468E7">
        <w:rPr>
          <w:rFonts w:ascii="Times New Roman" w:hAnsi="Times New Roman" w:cs="Times New Roman"/>
        </w:rPr>
        <w:t xml:space="preserve"> </w:t>
      </w:r>
      <w:r w:rsidRPr="001468E7">
        <w:rPr>
          <w:rFonts w:ascii="Times New Roman" w:hAnsi="Times New Roman" w:cs="Times New Roman"/>
          <w:i/>
        </w:rPr>
        <w:t xml:space="preserve">Talking Points: ONLY for the Judge, Attorney Coaches, and the </w:t>
      </w:r>
      <w:r w:rsidR="00FF6C8A" w:rsidRPr="001468E7">
        <w:rPr>
          <w:rFonts w:ascii="Times New Roman" w:hAnsi="Times New Roman" w:cs="Times New Roman"/>
          <w:i/>
        </w:rPr>
        <w:t>Four</w:t>
      </w:r>
      <w:r w:rsidRPr="001468E7">
        <w:rPr>
          <w:rFonts w:ascii="Times New Roman" w:hAnsi="Times New Roman" w:cs="Times New Roman"/>
          <w:i/>
        </w:rPr>
        <w:t xml:space="preserve"> Student Attorneys</w:t>
      </w:r>
    </w:p>
    <w:p w:rsidR="00B554C5" w:rsidRPr="001468E7" w:rsidRDefault="00FF6C8A" w:rsidP="00FF6C8A">
      <w:pPr>
        <w:pBdr>
          <w:top w:val="single" w:sz="4" w:space="2" w:color="auto"/>
          <w:left w:val="single" w:sz="4" w:space="4" w:color="auto"/>
          <w:bottom w:val="single" w:sz="4" w:space="1" w:color="auto"/>
          <w:right w:val="single" w:sz="4" w:space="4" w:color="auto"/>
        </w:pBdr>
        <w:jc w:val="center"/>
        <w:rPr>
          <w:rFonts w:ascii="Times New Roman" w:hAnsi="Times New Roman" w:cs="Times New Roman"/>
          <w:b/>
          <w:i/>
        </w:rPr>
      </w:pPr>
      <w:r w:rsidRPr="001468E7">
        <w:rPr>
          <w:rFonts w:ascii="Times New Roman" w:hAnsi="Times New Roman" w:cs="Times New Roman"/>
          <w:b/>
          <w:i/>
        </w:rPr>
        <w:t>New Jersey</w:t>
      </w:r>
      <w:r w:rsidR="00B554C5" w:rsidRPr="001468E7">
        <w:rPr>
          <w:rFonts w:ascii="Times New Roman" w:hAnsi="Times New Roman" w:cs="Times New Roman"/>
          <w:b/>
          <w:i/>
        </w:rPr>
        <w:t xml:space="preserve"> v. </w:t>
      </w:r>
      <w:r w:rsidRPr="001468E7">
        <w:rPr>
          <w:rFonts w:ascii="Times New Roman" w:hAnsi="Times New Roman" w:cs="Times New Roman"/>
          <w:b/>
          <w:i/>
        </w:rPr>
        <w:t>T.L.O.</w:t>
      </w:r>
      <w:r w:rsidR="00B554C5" w:rsidRPr="001468E7">
        <w:rPr>
          <w:rFonts w:ascii="Times New Roman" w:hAnsi="Times New Roman" w:cs="Times New Roman"/>
          <w:b/>
          <w:i/>
        </w:rPr>
        <w:t xml:space="preserve"> </w:t>
      </w:r>
      <w:r w:rsidR="00B554C5" w:rsidRPr="001468E7">
        <w:rPr>
          <w:rFonts w:ascii="Times New Roman" w:hAnsi="Times New Roman" w:cs="Times New Roman"/>
          <w:b/>
        </w:rPr>
        <w:t xml:space="preserve">Applied to </w:t>
      </w:r>
      <w:r w:rsidRPr="001468E7">
        <w:rPr>
          <w:rFonts w:ascii="Times New Roman" w:hAnsi="Times New Roman" w:cs="Times New Roman"/>
          <w:b/>
        </w:rPr>
        <w:t>Seizure of Illegal E-Cigarettes During a Backpack Search at School</w:t>
      </w:r>
      <w:r w:rsidR="002505BB" w:rsidRPr="001468E7">
        <w:rPr>
          <w:rFonts w:ascii="Times New Roman" w:hAnsi="Times New Roman" w:cs="Times New Roman"/>
          <w:b/>
        </w:rPr>
        <w:br/>
      </w:r>
      <w:r w:rsidR="00B554C5" w:rsidRPr="001468E7">
        <w:rPr>
          <w:rFonts w:ascii="Times New Roman" w:hAnsi="Times New Roman" w:cs="Times New Roman"/>
          <w:b/>
        </w:rPr>
        <w:t xml:space="preserve"> </w:t>
      </w:r>
      <w:r w:rsidR="00B554C5" w:rsidRPr="001468E7">
        <w:rPr>
          <w:rFonts w:ascii="Times New Roman" w:hAnsi="Times New Roman" w:cs="Times New Roman"/>
          <w:i/>
        </w:rPr>
        <w:t xml:space="preserve">Talking Points – Can be Modified by Student Attorneys.  </w:t>
      </w:r>
    </w:p>
    <w:p w:rsidR="00FF6C8A" w:rsidRPr="00FF6C8A" w:rsidRDefault="00FF6C8A" w:rsidP="00FF6C8A">
      <w:pPr>
        <w:spacing w:before="150" w:after="150" w:line="240" w:lineRule="auto"/>
        <w:contextualSpacing/>
        <w:rPr>
          <w:rFonts w:ascii="Times New Roman" w:eastAsia="ヒラギノ角ゴ Pro W3" w:hAnsi="Times New Roman" w:cs="Times New Roman"/>
          <w:i/>
          <w:sz w:val="24"/>
          <w:szCs w:val="24"/>
        </w:rPr>
      </w:pPr>
      <w:r w:rsidRPr="00FF6C8A">
        <w:rPr>
          <w:rFonts w:ascii="Times New Roman" w:eastAsia="ヒラギノ角ゴ Pro W3" w:hAnsi="Times New Roman" w:cs="Times New Roman"/>
          <w:b/>
          <w:sz w:val="24"/>
          <w:szCs w:val="24"/>
        </w:rPr>
        <w:t>Judge</w:t>
      </w:r>
      <w:r w:rsidRPr="00FF6C8A">
        <w:rPr>
          <w:rFonts w:ascii="Times New Roman" w:eastAsia="ヒラギノ角ゴ Pro W3" w:hAnsi="Times New Roman" w:cs="Times New Roman"/>
          <w:sz w:val="24"/>
          <w:szCs w:val="24"/>
        </w:rPr>
        <w:t>:  The issue before us today is: Are students’ Fourth Amendment rights violated when school officials search a student’s backpack at school and find illegally purchased e-cigarettes?</w:t>
      </w:r>
    </w:p>
    <w:p w:rsidR="00FF6C8A" w:rsidRPr="00FF6C8A" w:rsidRDefault="00FF6C8A" w:rsidP="00FF6C8A">
      <w:pPr>
        <w:spacing w:before="150" w:after="0" w:line="240" w:lineRule="auto"/>
        <w:rPr>
          <w:rFonts w:ascii="Times New Roman" w:eastAsia="ヒラギノ角ゴ Pro W3" w:hAnsi="Times New Roman" w:cs="Times New Roman"/>
          <w:b/>
          <w:sz w:val="24"/>
          <w:szCs w:val="24"/>
        </w:rPr>
      </w:pPr>
    </w:p>
    <w:tbl>
      <w:tblPr>
        <w:tblStyle w:val="TableGrid1"/>
        <w:tblW w:w="0" w:type="auto"/>
        <w:tblLook w:val="04A0" w:firstRow="1" w:lastRow="0" w:firstColumn="1" w:lastColumn="0" w:noHBand="0" w:noVBand="1"/>
      </w:tblPr>
      <w:tblGrid>
        <w:gridCol w:w="4544"/>
        <w:gridCol w:w="4806"/>
      </w:tblGrid>
      <w:tr w:rsidR="00FF6C8A" w:rsidRPr="00FF6C8A" w:rsidTr="00F26CF3">
        <w:trPr>
          <w:trHeight w:val="1448"/>
        </w:trPr>
        <w:tc>
          <w:tcPr>
            <w:tcW w:w="4544" w:type="dxa"/>
          </w:tcPr>
          <w:p w:rsidR="00FF6C8A" w:rsidRPr="00FF6C8A" w:rsidRDefault="00FF6C8A" w:rsidP="00FF6C8A">
            <w:pPr>
              <w:spacing w:before="150" w:after="0" w:line="240" w:lineRule="auto"/>
              <w:contextualSpacing/>
              <w:rPr>
                <w:rFonts w:ascii="Times New Roman" w:eastAsia="ヒラギノ角ゴ Pro W3" w:hAnsi="Times New Roman" w:cs="Times New Roman"/>
                <w:b/>
                <w:i/>
                <w:sz w:val="24"/>
                <w:szCs w:val="24"/>
              </w:rPr>
            </w:pPr>
            <w:r w:rsidRPr="00FF6C8A">
              <w:rPr>
                <w:rFonts w:ascii="Times New Roman" w:eastAsia="ヒラギノ角ゴ Pro W3" w:hAnsi="Times New Roman" w:cs="Times New Roman"/>
                <w:b/>
                <w:sz w:val="24"/>
                <w:szCs w:val="24"/>
              </w:rPr>
              <w:t xml:space="preserve">Issue #1:  </w:t>
            </w:r>
          </w:p>
          <w:p w:rsidR="00FF6C8A" w:rsidRPr="00FF6C8A" w:rsidRDefault="00FF6C8A" w:rsidP="00FF6C8A">
            <w:pPr>
              <w:spacing w:before="150" w:after="0" w:line="240" w:lineRule="auto"/>
              <w:contextualSpacing/>
              <w:rPr>
                <w:rFonts w:ascii="Times New Roman" w:eastAsia="ヒラギノ角ゴ Pro W3" w:hAnsi="Times New Roman" w:cs="Times New Roman"/>
                <w:sz w:val="24"/>
                <w:szCs w:val="24"/>
              </w:rPr>
            </w:pPr>
            <w:r w:rsidRPr="00FF6C8A">
              <w:rPr>
                <w:rFonts w:ascii="Times New Roman" w:hAnsi="Times New Roman" w:cs="Times New Roman"/>
                <w:b/>
                <w:sz w:val="24"/>
                <w:szCs w:val="24"/>
                <w:lang w:val="en"/>
              </w:rPr>
              <w:t>Are school officials considered government actors who must comply with Fourth Amendment restrictions when they conduct searches at school?</w:t>
            </w:r>
          </w:p>
        </w:tc>
        <w:tc>
          <w:tcPr>
            <w:tcW w:w="4806" w:type="dxa"/>
          </w:tcPr>
          <w:p w:rsidR="00FF6C8A" w:rsidRPr="00FF6C8A" w:rsidRDefault="00FF6C8A" w:rsidP="00FF6C8A">
            <w:pPr>
              <w:spacing w:before="150" w:after="0" w:line="240" w:lineRule="auto"/>
              <w:contextualSpacing/>
              <w:rPr>
                <w:rFonts w:ascii="Times New Roman" w:eastAsia="ヒラギノ角ゴ Pro W3" w:hAnsi="Times New Roman" w:cs="Times New Roman"/>
                <w:b/>
                <w:i/>
                <w:sz w:val="24"/>
                <w:szCs w:val="24"/>
              </w:rPr>
            </w:pPr>
            <w:r w:rsidRPr="00FF6C8A">
              <w:rPr>
                <w:rFonts w:ascii="Times New Roman" w:eastAsia="ヒラギノ角ゴ Pro W3" w:hAnsi="Times New Roman" w:cs="Times New Roman"/>
                <w:b/>
                <w:sz w:val="24"/>
                <w:szCs w:val="24"/>
              </w:rPr>
              <w:t xml:space="preserve">Issue #1:  </w:t>
            </w:r>
          </w:p>
          <w:p w:rsidR="00FF6C8A" w:rsidRPr="00FF6C8A" w:rsidRDefault="00FF6C8A" w:rsidP="00FF6C8A">
            <w:pPr>
              <w:spacing w:before="150" w:after="0" w:line="240" w:lineRule="auto"/>
              <w:contextualSpacing/>
              <w:rPr>
                <w:rFonts w:ascii="Times New Roman" w:eastAsia="ヒラギノ角ゴ Pro W3" w:hAnsi="Times New Roman" w:cs="Times New Roman"/>
                <w:sz w:val="24"/>
                <w:szCs w:val="24"/>
              </w:rPr>
            </w:pPr>
            <w:r w:rsidRPr="00FF6C8A">
              <w:rPr>
                <w:rFonts w:ascii="Times New Roman" w:hAnsi="Times New Roman" w:cs="Times New Roman"/>
                <w:b/>
                <w:sz w:val="24"/>
                <w:szCs w:val="24"/>
                <w:lang w:val="en"/>
              </w:rPr>
              <w:t xml:space="preserve">Are school officials considered government actors who must comply with Fourth Amendment restrictions when they conduct searches at school? </w:t>
            </w:r>
          </w:p>
        </w:tc>
      </w:tr>
      <w:tr w:rsidR="00FF6C8A" w:rsidRPr="00FF6C8A" w:rsidTr="00F26CF3">
        <w:trPr>
          <w:trHeight w:val="284"/>
        </w:trPr>
        <w:tc>
          <w:tcPr>
            <w:tcW w:w="4544" w:type="dxa"/>
          </w:tcPr>
          <w:p w:rsidR="00FF6C8A" w:rsidRPr="00FF6C8A" w:rsidRDefault="00FF6C8A" w:rsidP="00FF6C8A">
            <w:pPr>
              <w:spacing w:before="150" w:after="0" w:line="240" w:lineRule="auto"/>
              <w:contextualSpacing/>
              <w:jc w:val="center"/>
              <w:rPr>
                <w:rFonts w:ascii="Times New Roman" w:eastAsia="ヒラギノ角ゴ Pro W3" w:hAnsi="Times New Roman" w:cs="Times New Roman"/>
                <w:b/>
                <w:i/>
                <w:sz w:val="24"/>
                <w:szCs w:val="24"/>
              </w:rPr>
            </w:pPr>
            <w:r w:rsidRPr="00FF6C8A">
              <w:rPr>
                <w:rFonts w:ascii="Times New Roman" w:eastAsia="ヒラギノ角ゴ Pro W3" w:hAnsi="Times New Roman" w:cs="Times New Roman"/>
                <w:b/>
                <w:sz w:val="24"/>
                <w:szCs w:val="24"/>
              </w:rPr>
              <w:t>Students’ Attorney #1</w:t>
            </w:r>
          </w:p>
        </w:tc>
        <w:tc>
          <w:tcPr>
            <w:tcW w:w="4806" w:type="dxa"/>
          </w:tcPr>
          <w:p w:rsidR="00FF6C8A" w:rsidRPr="00FF6C8A" w:rsidRDefault="00FF6C8A" w:rsidP="00FF6C8A">
            <w:pPr>
              <w:spacing w:before="150" w:after="0" w:line="240" w:lineRule="auto"/>
              <w:contextualSpacing/>
              <w:jc w:val="center"/>
              <w:rPr>
                <w:rFonts w:ascii="Times New Roman" w:eastAsia="ヒラギノ角ゴ Pro W3" w:hAnsi="Times New Roman" w:cs="Times New Roman"/>
                <w:b/>
                <w:i/>
                <w:sz w:val="24"/>
                <w:szCs w:val="24"/>
              </w:rPr>
            </w:pPr>
            <w:r w:rsidRPr="00FF6C8A">
              <w:rPr>
                <w:rFonts w:ascii="Times New Roman" w:eastAsia="ヒラギノ角ゴ Pro W3" w:hAnsi="Times New Roman" w:cs="Times New Roman"/>
                <w:b/>
                <w:sz w:val="24"/>
                <w:szCs w:val="24"/>
              </w:rPr>
              <w:t>School Officials’ Attorney #1</w:t>
            </w:r>
          </w:p>
        </w:tc>
      </w:tr>
      <w:tr w:rsidR="00FF6C8A" w:rsidRPr="00FF6C8A" w:rsidTr="00F26CF3">
        <w:trPr>
          <w:trHeight w:val="57"/>
        </w:trPr>
        <w:tc>
          <w:tcPr>
            <w:tcW w:w="4544" w:type="dxa"/>
          </w:tcPr>
          <w:p w:rsidR="00FF6C8A" w:rsidRPr="00FF6C8A" w:rsidRDefault="00FF6C8A" w:rsidP="00FF6C8A">
            <w:pPr>
              <w:spacing w:before="150" w:after="0" w:line="240" w:lineRule="auto"/>
              <w:contextualSpacing/>
              <w:rPr>
                <w:rFonts w:ascii="Times New Roman" w:eastAsia="ヒラギノ角ゴ Pro W3" w:hAnsi="Times New Roman" w:cs="Times New Roman"/>
                <w:b/>
                <w:i/>
              </w:rPr>
            </w:pPr>
            <w:r w:rsidRPr="00FF6C8A">
              <w:rPr>
                <w:rFonts w:ascii="Times New Roman" w:eastAsia="ヒラギノ角ゴ Pro W3" w:hAnsi="Times New Roman" w:cs="Times New Roman"/>
                <w:b/>
              </w:rPr>
              <w:t>YES</w:t>
            </w:r>
          </w:p>
          <w:p w:rsidR="00FF6C8A" w:rsidRPr="00FF6C8A" w:rsidRDefault="00FF6C8A" w:rsidP="00FF6C8A">
            <w:pPr>
              <w:numPr>
                <w:ilvl w:val="0"/>
                <w:numId w:val="37"/>
              </w:numPr>
              <w:spacing w:before="150" w:after="0" w:line="240" w:lineRule="auto"/>
              <w:ind w:left="342"/>
              <w:contextualSpacing/>
              <w:rPr>
                <w:rFonts w:ascii="Times New Roman" w:eastAsia="ヒラギノ角ゴ Pro W3" w:hAnsi="Times New Roman" w:cs="Times New Roman"/>
                <w:i/>
              </w:rPr>
            </w:pPr>
            <w:r w:rsidRPr="00FF6C8A">
              <w:rPr>
                <w:rFonts w:ascii="Times New Roman" w:eastAsia="ヒラギノ角ゴ Pro W3" w:hAnsi="Times New Roman" w:cs="Times New Roman"/>
              </w:rPr>
              <w:t>School officials are government actors and the Fourth Amendment applies to their actions.</w:t>
            </w:r>
          </w:p>
          <w:p w:rsidR="00FF6C8A" w:rsidRPr="00FF6C8A" w:rsidRDefault="00FF6C8A" w:rsidP="00FF6C8A">
            <w:pPr>
              <w:spacing w:before="150" w:after="0" w:line="240" w:lineRule="auto"/>
              <w:ind w:left="342"/>
              <w:contextualSpacing/>
              <w:rPr>
                <w:rFonts w:ascii="Times New Roman" w:eastAsia="ヒラギノ角ゴ Pro W3" w:hAnsi="Times New Roman" w:cs="Times New Roman"/>
                <w:i/>
              </w:rPr>
            </w:pPr>
          </w:p>
          <w:p w:rsidR="00FF6C8A" w:rsidRPr="00FF6C8A" w:rsidRDefault="00FF6C8A" w:rsidP="00FF6C8A">
            <w:pPr>
              <w:numPr>
                <w:ilvl w:val="0"/>
                <w:numId w:val="37"/>
              </w:numPr>
              <w:spacing w:before="150" w:after="0" w:line="240" w:lineRule="auto"/>
              <w:ind w:left="342"/>
              <w:contextualSpacing/>
              <w:rPr>
                <w:rFonts w:ascii="Times New Roman" w:eastAsia="ヒラギノ角ゴ Pro W3" w:hAnsi="Times New Roman" w:cs="Times New Roman"/>
                <w:i/>
              </w:rPr>
            </w:pPr>
            <w:r w:rsidRPr="00FF6C8A">
              <w:rPr>
                <w:rFonts w:ascii="Times New Roman" w:eastAsia="ヒラギノ角ゴ Pro W3" w:hAnsi="Times New Roman" w:cs="Times New Roman"/>
              </w:rPr>
              <w:t>The 4</w:t>
            </w:r>
            <w:r w:rsidRPr="00FF6C8A">
              <w:rPr>
                <w:rFonts w:ascii="Times New Roman" w:eastAsia="ヒラギノ角ゴ Pro W3" w:hAnsi="Times New Roman" w:cs="Times New Roman"/>
                <w:vertAlign w:val="superscript"/>
              </w:rPr>
              <w:t>th</w:t>
            </w:r>
            <w:r w:rsidRPr="00FF6C8A">
              <w:rPr>
                <w:rFonts w:ascii="Times New Roman" w:eastAsia="ヒラギノ角ゴ Pro W3" w:hAnsi="Times New Roman" w:cs="Times New Roman"/>
              </w:rPr>
              <w:t xml:space="preserve"> Amendment applies to actions taken by government agencies – like schools – not just the police. School officials are government actors.  They can enforce education-related laws and regulations. They also are responsible for a safe and orderly learning environment.</w:t>
            </w:r>
          </w:p>
          <w:p w:rsidR="00FF6C8A" w:rsidRPr="00FF6C8A" w:rsidRDefault="00FF6C8A" w:rsidP="00FF6C8A">
            <w:pPr>
              <w:spacing w:before="150" w:after="0" w:line="240" w:lineRule="auto"/>
              <w:ind w:left="342"/>
              <w:contextualSpacing/>
              <w:rPr>
                <w:rFonts w:ascii="Times New Roman" w:eastAsia="ヒラギノ角ゴ Pro W3" w:hAnsi="Times New Roman" w:cs="Times New Roman"/>
                <w:i/>
              </w:rPr>
            </w:pPr>
          </w:p>
          <w:p w:rsidR="00FF6C8A" w:rsidRPr="00FF6C8A" w:rsidRDefault="00FF6C8A" w:rsidP="00FF6C8A">
            <w:pPr>
              <w:numPr>
                <w:ilvl w:val="0"/>
                <w:numId w:val="37"/>
              </w:numPr>
              <w:spacing w:before="150" w:after="150" w:line="240" w:lineRule="auto"/>
              <w:ind w:left="342"/>
              <w:contextualSpacing/>
              <w:rPr>
                <w:rFonts w:ascii="Times New Roman" w:eastAsia="Calibri" w:hAnsi="Times New Roman" w:cs="Times New Roman"/>
                <w:i/>
              </w:rPr>
            </w:pPr>
            <w:r w:rsidRPr="00FF6C8A">
              <w:rPr>
                <w:rFonts w:ascii="Times New Roman" w:eastAsia="Calibri" w:hAnsi="Times New Roman" w:cs="Times New Roman"/>
              </w:rPr>
              <w:t>Teachers and administrators are government officials, just like government health and building inspectors, and firefighters. The state gives them the power to conduct searches.  Teachers, like other government officials, must comply with 4</w:t>
            </w:r>
            <w:r w:rsidRPr="00FF6C8A">
              <w:rPr>
                <w:rFonts w:ascii="Times New Roman" w:eastAsia="Calibri" w:hAnsi="Times New Roman" w:cs="Times New Roman"/>
                <w:vertAlign w:val="superscript"/>
              </w:rPr>
              <w:t>th</w:t>
            </w:r>
            <w:r w:rsidRPr="00FF6C8A">
              <w:rPr>
                <w:rFonts w:ascii="Times New Roman" w:eastAsia="Calibri" w:hAnsi="Times New Roman" w:cs="Times New Roman"/>
              </w:rPr>
              <w:t xml:space="preserve"> Amendment restrictions.</w:t>
            </w:r>
          </w:p>
          <w:p w:rsidR="00FF6C8A" w:rsidRPr="00FF6C8A" w:rsidRDefault="00FF6C8A" w:rsidP="00FF6C8A">
            <w:pPr>
              <w:spacing w:before="150" w:after="150" w:line="240" w:lineRule="auto"/>
              <w:ind w:left="342"/>
              <w:contextualSpacing/>
              <w:rPr>
                <w:rFonts w:ascii="Times New Roman" w:eastAsia="Calibri" w:hAnsi="Times New Roman" w:cs="Times New Roman"/>
                <w:i/>
              </w:rPr>
            </w:pPr>
          </w:p>
          <w:p w:rsidR="00FF6C8A" w:rsidRPr="00FF6C8A" w:rsidRDefault="00FF6C8A" w:rsidP="00FF6C8A">
            <w:pPr>
              <w:numPr>
                <w:ilvl w:val="0"/>
                <w:numId w:val="37"/>
              </w:numPr>
              <w:spacing w:before="150" w:after="0" w:line="240" w:lineRule="auto"/>
              <w:ind w:left="342"/>
              <w:contextualSpacing/>
              <w:rPr>
                <w:rFonts w:ascii="Times New Roman" w:eastAsia="Calibri" w:hAnsi="Times New Roman" w:cs="Times New Roman"/>
                <w:i/>
              </w:rPr>
            </w:pPr>
            <w:r w:rsidRPr="00FF6C8A">
              <w:rPr>
                <w:rFonts w:ascii="Times New Roman" w:eastAsia="Calibri" w:hAnsi="Times New Roman" w:cs="Times New Roman"/>
              </w:rPr>
              <w:t>At one time, schools were considered stand-ins for the parents.  Today that is an outmoded concept. Schools aren’t parents.  They are government entities.</w:t>
            </w:r>
          </w:p>
          <w:p w:rsidR="00FF6C8A" w:rsidRPr="00FF6C8A" w:rsidRDefault="00FF6C8A" w:rsidP="00FF6C8A">
            <w:pPr>
              <w:spacing w:before="150" w:after="0" w:line="240" w:lineRule="auto"/>
              <w:ind w:left="342"/>
              <w:contextualSpacing/>
              <w:rPr>
                <w:rFonts w:ascii="Times New Roman" w:eastAsia="Calibri" w:hAnsi="Times New Roman" w:cs="Times New Roman"/>
                <w:i/>
              </w:rPr>
            </w:pPr>
          </w:p>
          <w:p w:rsidR="00FF6C8A" w:rsidRPr="00FF6C8A" w:rsidRDefault="00FF6C8A" w:rsidP="00FF6C8A">
            <w:pPr>
              <w:numPr>
                <w:ilvl w:val="0"/>
                <w:numId w:val="37"/>
              </w:numPr>
              <w:spacing w:before="150" w:after="0" w:line="240" w:lineRule="auto"/>
              <w:ind w:left="342"/>
              <w:contextualSpacing/>
              <w:rPr>
                <w:rFonts w:ascii="Times New Roman" w:eastAsia="Calibri" w:hAnsi="Times New Roman" w:cs="Times New Roman"/>
                <w:i/>
              </w:rPr>
            </w:pPr>
            <w:r w:rsidRPr="00FF6C8A">
              <w:rPr>
                <w:rFonts w:ascii="Times New Roman" w:eastAsia="ヒラギノ角ゴ Pro W3" w:hAnsi="Times New Roman" w:cs="Times New Roman"/>
              </w:rPr>
              <w:t>The basic purpose of the Fourth Amendment is to protect the privacy and security of individuals from arbitrary invasions by government officials – including school administrators and teachers.</w:t>
            </w:r>
          </w:p>
          <w:p w:rsidR="00FF6C8A" w:rsidRPr="00FF6C8A" w:rsidRDefault="00FF6C8A" w:rsidP="00FF6C8A">
            <w:pPr>
              <w:spacing w:before="150" w:after="0" w:line="240" w:lineRule="auto"/>
              <w:ind w:left="342"/>
              <w:contextualSpacing/>
              <w:rPr>
                <w:rFonts w:ascii="Times New Roman" w:eastAsia="ヒラギノ角ゴ Pro W3" w:hAnsi="Times New Roman" w:cs="Times New Roman"/>
                <w:b/>
                <w:i/>
              </w:rPr>
            </w:pPr>
            <w:r w:rsidRPr="00FF6C8A">
              <w:rPr>
                <w:rFonts w:ascii="Times New Roman" w:eastAsia="ヒラギノ角ゴ Pro W3" w:hAnsi="Times New Roman" w:cs="Times New Roman"/>
                <w:b/>
              </w:rPr>
              <w:t>The host judge asks follow-up questions</w:t>
            </w:r>
          </w:p>
        </w:tc>
        <w:tc>
          <w:tcPr>
            <w:tcW w:w="4806" w:type="dxa"/>
          </w:tcPr>
          <w:p w:rsidR="00FF6C8A" w:rsidRPr="00FF6C8A" w:rsidRDefault="00FF6C8A" w:rsidP="00FF6C8A">
            <w:pPr>
              <w:spacing w:before="150" w:after="0" w:line="240" w:lineRule="auto"/>
              <w:contextualSpacing/>
              <w:rPr>
                <w:rFonts w:ascii="Times New Roman" w:eastAsia="ヒラギノ角ゴ Pro W3" w:hAnsi="Times New Roman" w:cs="Times New Roman"/>
                <w:b/>
                <w:i/>
              </w:rPr>
            </w:pPr>
            <w:r w:rsidRPr="00FF6C8A">
              <w:rPr>
                <w:rFonts w:ascii="Times New Roman" w:eastAsia="ヒラギノ角ゴ Pro W3" w:hAnsi="Times New Roman" w:cs="Times New Roman"/>
                <w:b/>
              </w:rPr>
              <w:t>NO</w:t>
            </w:r>
          </w:p>
          <w:p w:rsidR="00FF6C8A" w:rsidRPr="00FF6C8A" w:rsidRDefault="00FF6C8A" w:rsidP="00FF6C8A">
            <w:pPr>
              <w:numPr>
                <w:ilvl w:val="0"/>
                <w:numId w:val="39"/>
              </w:numPr>
              <w:spacing w:before="150" w:after="0" w:line="240" w:lineRule="auto"/>
              <w:ind w:left="384"/>
              <w:contextualSpacing/>
              <w:rPr>
                <w:rFonts w:ascii="Times New Roman" w:eastAsia="ヒラギノ角ゴ Pro W3" w:hAnsi="Times New Roman" w:cs="Times New Roman"/>
                <w:i/>
              </w:rPr>
            </w:pPr>
            <w:r w:rsidRPr="00FF6C8A">
              <w:rPr>
                <w:rFonts w:ascii="Times New Roman" w:eastAsia="ヒラギノ角ゴ Pro W3" w:hAnsi="Times New Roman" w:cs="Times New Roman"/>
              </w:rPr>
              <w:t>School officials are not law enforcement officers and, therefore, the Fourth Amendment doesn’t apply in this case.</w:t>
            </w:r>
          </w:p>
          <w:p w:rsidR="00FF6C8A" w:rsidRPr="00FF6C8A" w:rsidRDefault="00FF6C8A" w:rsidP="00FF6C8A">
            <w:pPr>
              <w:spacing w:before="150" w:after="0" w:line="240" w:lineRule="auto"/>
              <w:ind w:left="384"/>
              <w:contextualSpacing/>
              <w:rPr>
                <w:rFonts w:ascii="Times New Roman" w:eastAsia="ヒラギノ角ゴ Pro W3" w:hAnsi="Times New Roman" w:cs="Times New Roman"/>
                <w:i/>
              </w:rPr>
            </w:pPr>
          </w:p>
          <w:p w:rsidR="00FF6C8A" w:rsidRPr="00FF6C8A" w:rsidRDefault="00FF6C8A" w:rsidP="00FF6C8A">
            <w:pPr>
              <w:numPr>
                <w:ilvl w:val="0"/>
                <w:numId w:val="39"/>
              </w:numPr>
              <w:spacing w:before="150" w:after="150" w:line="240" w:lineRule="auto"/>
              <w:ind w:left="384"/>
              <w:contextualSpacing/>
              <w:rPr>
                <w:rFonts w:ascii="Times New Roman" w:eastAsia="ヒラギノ角ゴ Pro W3" w:hAnsi="Times New Roman" w:cs="Times New Roman"/>
                <w:i/>
              </w:rPr>
            </w:pPr>
            <w:r w:rsidRPr="00FF6C8A">
              <w:rPr>
                <w:rFonts w:ascii="Times New Roman" w:eastAsia="ヒラギノ角ゴ Pro W3" w:hAnsi="Times New Roman" w:cs="Times New Roman"/>
              </w:rPr>
              <w:t>Vice Principal Martin was not acting as a law enforcement officer. He didn’t carry a weapon.  He has no training, and he has not taken a law enforcement oath. He was acting in good faith to maintain an orderly learning environment and protect other students from exposure to vaping.</w:t>
            </w:r>
          </w:p>
          <w:p w:rsidR="00FF6C8A" w:rsidRPr="00FF6C8A" w:rsidRDefault="00FF6C8A" w:rsidP="00FF6C8A">
            <w:pPr>
              <w:spacing w:before="150" w:after="150" w:line="240" w:lineRule="auto"/>
              <w:ind w:left="720"/>
              <w:contextualSpacing/>
              <w:rPr>
                <w:rFonts w:ascii="Times New Roman" w:eastAsia="ヒラギノ角ゴ Pro W3" w:hAnsi="Times New Roman" w:cs="Times New Roman"/>
                <w:i/>
              </w:rPr>
            </w:pPr>
          </w:p>
          <w:p w:rsidR="00FF6C8A" w:rsidRPr="00FF6C8A" w:rsidRDefault="00FF6C8A" w:rsidP="00FF6C8A">
            <w:pPr>
              <w:numPr>
                <w:ilvl w:val="0"/>
                <w:numId w:val="39"/>
              </w:numPr>
              <w:spacing w:before="150" w:after="150" w:line="240" w:lineRule="auto"/>
              <w:ind w:left="384"/>
              <w:contextualSpacing/>
              <w:rPr>
                <w:rFonts w:ascii="Times New Roman" w:eastAsia="ヒラギノ角ゴ Pro W3" w:hAnsi="Times New Roman" w:cs="Times New Roman"/>
                <w:i/>
              </w:rPr>
            </w:pPr>
            <w:r w:rsidRPr="00FF6C8A">
              <w:rPr>
                <w:rFonts w:ascii="Times New Roman" w:eastAsia="ヒラギノ角ゴ Pro W3" w:hAnsi="Times New Roman" w:cs="Times New Roman"/>
              </w:rPr>
              <w:t xml:space="preserve">Although the Court in Tinker v. Des Moines stated that students do not shed their constitutional rights at the schoolhouse gate, it did find that the rights of students are necessarily restricted when they are in an educational environment.  </w:t>
            </w:r>
          </w:p>
          <w:p w:rsidR="00FF6C8A" w:rsidRPr="00FF6C8A" w:rsidRDefault="00FF6C8A" w:rsidP="00FF6C8A">
            <w:pPr>
              <w:spacing w:before="150" w:after="150" w:line="240" w:lineRule="auto"/>
              <w:ind w:left="720"/>
              <w:contextualSpacing/>
              <w:rPr>
                <w:rFonts w:ascii="Times New Roman" w:eastAsia="ヒラギノ角ゴ Pro W3" w:hAnsi="Times New Roman" w:cs="Times New Roman"/>
              </w:rPr>
            </w:pPr>
          </w:p>
          <w:p w:rsidR="00FF6C8A" w:rsidRPr="00FF6C8A" w:rsidRDefault="00FF6C8A" w:rsidP="00FF6C8A">
            <w:pPr>
              <w:numPr>
                <w:ilvl w:val="0"/>
                <w:numId w:val="39"/>
              </w:numPr>
              <w:spacing w:before="150" w:after="150" w:line="240" w:lineRule="auto"/>
              <w:ind w:left="384"/>
              <w:contextualSpacing/>
              <w:rPr>
                <w:rFonts w:ascii="Times New Roman" w:eastAsia="ヒラギノ角ゴ Pro W3" w:hAnsi="Times New Roman" w:cs="Times New Roman"/>
                <w:i/>
              </w:rPr>
            </w:pPr>
            <w:r w:rsidRPr="00FF6C8A">
              <w:rPr>
                <w:rFonts w:ascii="Times New Roman" w:eastAsia="ヒラギノ角ゴ Pro W3" w:hAnsi="Times New Roman" w:cs="Times New Roman"/>
              </w:rPr>
              <w:t>The search was not carried out in connection with enforcing any statutes or regulations.  It was conducted in order to ensure compliance with school regulations. Therefore, the Fourth Amendment doesn’t apply to the search at issue here.</w:t>
            </w:r>
          </w:p>
          <w:p w:rsidR="00FF6C8A" w:rsidRPr="00FF6C8A" w:rsidRDefault="00FF6C8A" w:rsidP="00FF6C8A">
            <w:pPr>
              <w:spacing w:before="150" w:after="150" w:line="240" w:lineRule="auto"/>
              <w:ind w:left="294" w:firstLine="90"/>
              <w:rPr>
                <w:rFonts w:ascii="Times New Roman" w:eastAsia="ヒラギノ角ゴ Pro W3" w:hAnsi="Times New Roman" w:cs="Times New Roman"/>
                <w:b/>
                <w:i/>
              </w:rPr>
            </w:pPr>
            <w:r w:rsidRPr="00FF6C8A">
              <w:rPr>
                <w:rFonts w:ascii="Times New Roman" w:eastAsia="ヒラギノ角ゴ Pro W3" w:hAnsi="Times New Roman" w:cs="Times New Roman"/>
                <w:b/>
              </w:rPr>
              <w:t xml:space="preserve">The host judge asks follow-up questions.                              </w:t>
            </w:r>
          </w:p>
        </w:tc>
      </w:tr>
      <w:tr w:rsidR="00FF6C8A" w:rsidRPr="00FF6C8A" w:rsidTr="00F26CF3">
        <w:trPr>
          <w:trHeight w:val="980"/>
        </w:trPr>
        <w:tc>
          <w:tcPr>
            <w:tcW w:w="4544" w:type="dxa"/>
          </w:tcPr>
          <w:p w:rsidR="00FF6C8A" w:rsidRPr="00FF6C8A" w:rsidRDefault="00FF6C8A" w:rsidP="00FF6C8A">
            <w:pPr>
              <w:spacing w:before="150" w:after="0" w:line="240" w:lineRule="auto"/>
              <w:contextualSpacing/>
              <w:rPr>
                <w:rFonts w:ascii="Times New Roman" w:eastAsia="ヒラギノ角ゴ Pro W3" w:hAnsi="Times New Roman" w:cs="Times New Roman"/>
                <w:b/>
                <w:i/>
                <w:sz w:val="24"/>
                <w:szCs w:val="24"/>
              </w:rPr>
            </w:pPr>
            <w:r w:rsidRPr="00FF6C8A">
              <w:rPr>
                <w:rFonts w:ascii="Times New Roman" w:eastAsia="ヒラギノ角ゴ Pro W3" w:hAnsi="Times New Roman" w:cs="Times New Roman"/>
                <w:b/>
                <w:sz w:val="24"/>
                <w:szCs w:val="24"/>
              </w:rPr>
              <w:lastRenderedPageBreak/>
              <w:t xml:space="preserve">Issue #2:  </w:t>
            </w:r>
          </w:p>
          <w:p w:rsidR="00FF6C8A" w:rsidRPr="00FF6C8A" w:rsidRDefault="00FF6C8A" w:rsidP="00FF6C8A">
            <w:pPr>
              <w:spacing w:before="150" w:after="0" w:line="240" w:lineRule="auto"/>
              <w:contextualSpacing/>
              <w:rPr>
                <w:rFonts w:ascii="Times New Roman" w:eastAsia="ヒラギノ角ゴ Pro W3" w:hAnsi="Times New Roman" w:cs="Times New Roman"/>
                <w:i/>
                <w:sz w:val="24"/>
                <w:szCs w:val="24"/>
              </w:rPr>
            </w:pPr>
            <w:r w:rsidRPr="00FF6C8A">
              <w:rPr>
                <w:rFonts w:ascii="Times New Roman" w:eastAsia="ヒラギノ角ゴ Pro W3" w:hAnsi="Times New Roman" w:cs="Times New Roman"/>
                <w:b/>
                <w:sz w:val="24"/>
                <w:szCs w:val="24"/>
              </w:rPr>
              <w:t>Do students have a reasonable expectation of privacy at school?</w:t>
            </w:r>
          </w:p>
        </w:tc>
        <w:tc>
          <w:tcPr>
            <w:tcW w:w="4806" w:type="dxa"/>
          </w:tcPr>
          <w:p w:rsidR="00FF6C8A" w:rsidRPr="00FF6C8A" w:rsidRDefault="00FF6C8A" w:rsidP="00FF6C8A">
            <w:pPr>
              <w:spacing w:before="150" w:after="0" w:line="240" w:lineRule="auto"/>
              <w:contextualSpacing/>
              <w:rPr>
                <w:rFonts w:ascii="Times New Roman" w:eastAsia="ヒラギノ角ゴ Pro W3" w:hAnsi="Times New Roman" w:cs="Times New Roman"/>
                <w:b/>
                <w:i/>
                <w:sz w:val="24"/>
                <w:szCs w:val="24"/>
              </w:rPr>
            </w:pPr>
            <w:r w:rsidRPr="00FF6C8A">
              <w:rPr>
                <w:rFonts w:ascii="Times New Roman" w:eastAsia="ヒラギノ角ゴ Pro W3" w:hAnsi="Times New Roman" w:cs="Times New Roman"/>
                <w:b/>
                <w:sz w:val="24"/>
                <w:szCs w:val="24"/>
              </w:rPr>
              <w:t xml:space="preserve">Issue #2:   </w:t>
            </w:r>
          </w:p>
          <w:p w:rsidR="00FF6C8A" w:rsidRPr="00FF6C8A" w:rsidRDefault="00FF6C8A" w:rsidP="00FF6C8A">
            <w:pPr>
              <w:spacing w:before="150" w:after="0" w:line="240" w:lineRule="auto"/>
              <w:contextualSpacing/>
              <w:rPr>
                <w:rFonts w:ascii="Times New Roman" w:eastAsia="ヒラギノ角ゴ Pro W3" w:hAnsi="Times New Roman" w:cs="Times New Roman"/>
                <w:i/>
                <w:sz w:val="24"/>
                <w:szCs w:val="24"/>
              </w:rPr>
            </w:pPr>
            <w:r w:rsidRPr="00FF6C8A">
              <w:rPr>
                <w:rFonts w:ascii="Times New Roman" w:eastAsia="ヒラギノ角ゴ Pro W3" w:hAnsi="Times New Roman" w:cs="Times New Roman"/>
                <w:b/>
                <w:sz w:val="24"/>
                <w:szCs w:val="24"/>
              </w:rPr>
              <w:t>Do students have a reasonable expectation of privacy at school?</w:t>
            </w:r>
          </w:p>
        </w:tc>
      </w:tr>
      <w:tr w:rsidR="00FF6C8A" w:rsidRPr="00FF6C8A" w:rsidTr="00F26CF3">
        <w:tc>
          <w:tcPr>
            <w:tcW w:w="4544" w:type="dxa"/>
          </w:tcPr>
          <w:p w:rsidR="00FF6C8A" w:rsidRPr="00FF6C8A" w:rsidRDefault="00FF6C8A" w:rsidP="00FF6C8A">
            <w:pPr>
              <w:spacing w:before="150" w:after="150" w:line="240" w:lineRule="auto"/>
              <w:contextualSpacing/>
              <w:jc w:val="center"/>
              <w:rPr>
                <w:rFonts w:ascii="Times New Roman" w:eastAsia="ヒラギノ角ゴ Pro W3" w:hAnsi="Times New Roman" w:cs="Times New Roman"/>
                <w:b/>
                <w:i/>
                <w:sz w:val="24"/>
                <w:szCs w:val="24"/>
              </w:rPr>
            </w:pPr>
            <w:r w:rsidRPr="00FF6C8A">
              <w:rPr>
                <w:rFonts w:ascii="Times New Roman" w:eastAsia="ヒラギノ角ゴ Pro W3" w:hAnsi="Times New Roman" w:cs="Times New Roman"/>
                <w:b/>
                <w:sz w:val="24"/>
                <w:szCs w:val="24"/>
              </w:rPr>
              <w:t>Students’ Attorney #2</w:t>
            </w:r>
          </w:p>
        </w:tc>
        <w:tc>
          <w:tcPr>
            <w:tcW w:w="4806" w:type="dxa"/>
          </w:tcPr>
          <w:p w:rsidR="00FF6C8A" w:rsidRPr="00FF6C8A" w:rsidRDefault="00FF6C8A" w:rsidP="00FF6C8A">
            <w:pPr>
              <w:spacing w:before="150" w:after="150" w:line="240" w:lineRule="auto"/>
              <w:contextualSpacing/>
              <w:jc w:val="center"/>
              <w:rPr>
                <w:rFonts w:ascii="Times New Roman" w:eastAsia="ヒラギノ角ゴ Pro W3" w:hAnsi="Times New Roman" w:cs="Times New Roman"/>
                <w:b/>
                <w:i/>
                <w:sz w:val="24"/>
                <w:szCs w:val="24"/>
              </w:rPr>
            </w:pPr>
            <w:r w:rsidRPr="00FF6C8A">
              <w:rPr>
                <w:rFonts w:ascii="Times New Roman" w:eastAsia="ヒラギノ角ゴ Pro W3" w:hAnsi="Times New Roman" w:cs="Times New Roman"/>
                <w:b/>
                <w:sz w:val="24"/>
                <w:szCs w:val="24"/>
              </w:rPr>
              <w:t>School Officials’ Attorney #2</w:t>
            </w:r>
          </w:p>
        </w:tc>
      </w:tr>
      <w:tr w:rsidR="00FF6C8A" w:rsidRPr="00FF6C8A" w:rsidTr="00F26CF3">
        <w:tc>
          <w:tcPr>
            <w:tcW w:w="4544" w:type="dxa"/>
          </w:tcPr>
          <w:p w:rsidR="00FF6C8A" w:rsidRPr="00FF6C8A" w:rsidRDefault="00FF6C8A" w:rsidP="00FF6C8A">
            <w:pPr>
              <w:spacing w:before="150" w:after="0" w:line="240" w:lineRule="auto"/>
              <w:contextualSpacing/>
              <w:rPr>
                <w:rFonts w:ascii="Times New Roman" w:eastAsia="ヒラギノ角ゴ Pro W3" w:hAnsi="Times New Roman" w:cs="Times New Roman"/>
                <w:b/>
                <w:i/>
              </w:rPr>
            </w:pPr>
            <w:r w:rsidRPr="00FF6C8A">
              <w:rPr>
                <w:rFonts w:ascii="Times New Roman" w:eastAsia="ヒラギノ角ゴ Pro W3" w:hAnsi="Times New Roman" w:cs="Times New Roman"/>
                <w:b/>
              </w:rPr>
              <w:t>YES</w:t>
            </w:r>
          </w:p>
          <w:p w:rsidR="00FF6C8A" w:rsidRPr="00FF6C8A" w:rsidRDefault="00FF6C8A" w:rsidP="00FF6C8A">
            <w:pPr>
              <w:numPr>
                <w:ilvl w:val="0"/>
                <w:numId w:val="40"/>
              </w:numPr>
              <w:spacing w:before="150" w:after="0" w:line="240" w:lineRule="auto"/>
              <w:ind w:left="342"/>
              <w:contextualSpacing/>
              <w:rPr>
                <w:rFonts w:ascii="Times New Roman" w:eastAsia="Calibri" w:hAnsi="Times New Roman" w:cs="Times New Roman"/>
                <w:i/>
              </w:rPr>
            </w:pPr>
            <w:r w:rsidRPr="00FF6C8A">
              <w:rPr>
                <w:rFonts w:ascii="Times New Roman" w:eastAsia="ヒラギノ角ゴ Pro W3" w:hAnsi="Times New Roman" w:cs="Times New Roman"/>
              </w:rPr>
              <w:t>The safeguards provided by the Constitution are not limited to adults.  As the Supreme Court held in Tinker v. Des Moines in the free speech context: “School officials do not possess absolute authority over their students.  Students in school, as well as out of school, are persons under our Constitution.  They are possessed of fundamental rights which the State must respect, just as they themselves must respect their obligations to the state.”</w:t>
            </w:r>
          </w:p>
          <w:p w:rsidR="00FF6C8A" w:rsidRPr="00FF6C8A" w:rsidRDefault="00FF6C8A" w:rsidP="00FF6C8A">
            <w:pPr>
              <w:spacing w:before="150" w:after="150" w:line="240" w:lineRule="auto"/>
              <w:ind w:left="342"/>
              <w:contextualSpacing/>
              <w:rPr>
                <w:rFonts w:ascii="Times New Roman" w:eastAsia="Calibri" w:hAnsi="Times New Roman" w:cs="Times New Roman"/>
                <w:i/>
              </w:rPr>
            </w:pPr>
          </w:p>
          <w:p w:rsidR="00FF6C8A" w:rsidRPr="00FF6C8A" w:rsidRDefault="00FF6C8A" w:rsidP="00FF6C8A">
            <w:pPr>
              <w:numPr>
                <w:ilvl w:val="0"/>
                <w:numId w:val="38"/>
              </w:numPr>
              <w:spacing w:before="150" w:after="150" w:line="240" w:lineRule="auto"/>
              <w:ind w:left="342"/>
              <w:contextualSpacing/>
              <w:rPr>
                <w:rFonts w:ascii="Times New Roman" w:eastAsia="ヒラギノ角ゴ Pro W3" w:hAnsi="Times New Roman" w:cs="Times New Roman"/>
                <w:i/>
              </w:rPr>
            </w:pPr>
            <w:r w:rsidRPr="00FF6C8A">
              <w:rPr>
                <w:rFonts w:ascii="Times New Roman" w:eastAsia="ヒラギノ角ゴ Pro W3" w:hAnsi="Times New Roman" w:cs="Times New Roman"/>
              </w:rPr>
              <w:t xml:space="preserve">In the landmark Tinker case, the Court found that “students do not shed their constitutional rights at the schoolhouse gate;” and that actions by school officials that infringe on these rights constitute governmental action.  </w:t>
            </w:r>
          </w:p>
          <w:p w:rsidR="00FF6C8A" w:rsidRPr="00FF6C8A" w:rsidRDefault="00FF6C8A" w:rsidP="00FF6C8A">
            <w:pPr>
              <w:spacing w:before="150" w:after="150" w:line="240" w:lineRule="auto"/>
              <w:ind w:left="720"/>
              <w:contextualSpacing/>
              <w:rPr>
                <w:rFonts w:ascii="Times New Roman" w:eastAsia="ヒラギノ角ゴ Pro W3" w:hAnsi="Times New Roman" w:cs="Times New Roman"/>
                <w:i/>
              </w:rPr>
            </w:pPr>
          </w:p>
          <w:p w:rsidR="00FF6C8A" w:rsidRPr="00FF6C8A" w:rsidRDefault="00FF6C8A" w:rsidP="00FF6C8A">
            <w:pPr>
              <w:numPr>
                <w:ilvl w:val="0"/>
                <w:numId w:val="38"/>
              </w:numPr>
              <w:spacing w:before="150" w:after="0" w:line="240" w:lineRule="auto"/>
              <w:ind w:left="342"/>
              <w:contextualSpacing/>
              <w:rPr>
                <w:rFonts w:ascii="Times New Roman" w:eastAsia="ヒラギノ角ゴ Pro W3" w:hAnsi="Times New Roman" w:cs="Times New Roman"/>
                <w:i/>
              </w:rPr>
            </w:pPr>
            <w:r w:rsidRPr="00FF6C8A">
              <w:rPr>
                <w:rFonts w:ascii="Times New Roman" w:hAnsi="Times New Roman" w:cs="Times New Roman"/>
                <w:lang w:val="en"/>
              </w:rPr>
              <w:t xml:space="preserve">If schools want to </w:t>
            </w:r>
            <w:r w:rsidRPr="00FF6C8A">
              <w:rPr>
                <w:rFonts w:ascii="Times New Roman" w:eastAsia="ヒラギノ角ゴ Pro W3" w:hAnsi="Times New Roman" w:cs="Times New Roman"/>
              </w:rPr>
              <w:t>improve the safety and order of the learning environment, searching students is not the way to do it.  In balancing the privacy interest of the students against the government interest in a search, the outcome is clear. Students have a reasonable expectation of privacy in their belongings at school.</w:t>
            </w:r>
          </w:p>
          <w:p w:rsidR="00FF6C8A" w:rsidRPr="00FF6C8A" w:rsidRDefault="00FF6C8A" w:rsidP="00FF6C8A">
            <w:pPr>
              <w:spacing w:after="0" w:line="240" w:lineRule="auto"/>
              <w:ind w:left="342"/>
              <w:contextualSpacing/>
              <w:rPr>
                <w:rFonts w:ascii="Times New Roman" w:eastAsia="ヒラギノ角ゴ Pro W3" w:hAnsi="Times New Roman" w:cs="Times New Roman"/>
                <w:i/>
              </w:rPr>
            </w:pPr>
          </w:p>
          <w:p w:rsidR="00FF6C8A" w:rsidRPr="00FF6C8A" w:rsidRDefault="00FF6C8A" w:rsidP="00FF6C8A">
            <w:pPr>
              <w:spacing w:before="150" w:after="0" w:line="240" w:lineRule="auto"/>
              <w:contextualSpacing/>
              <w:rPr>
                <w:rFonts w:ascii="Times New Roman" w:eastAsia="ヒラギノ角ゴ Pro W3" w:hAnsi="Times New Roman" w:cs="Times New Roman"/>
                <w:b/>
                <w:i/>
              </w:rPr>
            </w:pPr>
            <w:r w:rsidRPr="00FF6C8A">
              <w:rPr>
                <w:rFonts w:ascii="Times New Roman" w:eastAsia="ヒラギノ角ゴ Pro W3" w:hAnsi="Times New Roman" w:cs="Times New Roman"/>
                <w:b/>
              </w:rPr>
              <w:t xml:space="preserve">Conclusion </w:t>
            </w:r>
          </w:p>
          <w:p w:rsidR="00FF6C8A" w:rsidRPr="00FF6C8A" w:rsidRDefault="00FF6C8A" w:rsidP="00FF6C8A">
            <w:pPr>
              <w:spacing w:before="150" w:after="0" w:line="240" w:lineRule="auto"/>
              <w:rPr>
                <w:rFonts w:ascii="Times New Roman" w:eastAsia="ヒラギノ角ゴ Pro W3" w:hAnsi="Times New Roman" w:cs="Times New Roman"/>
                <w:i/>
              </w:rPr>
            </w:pPr>
            <w:r w:rsidRPr="00FF6C8A">
              <w:rPr>
                <w:rFonts w:ascii="Times New Roman" w:eastAsia="ヒラギノ角ゴ Pro W3" w:hAnsi="Times New Roman" w:cs="Times New Roman"/>
              </w:rPr>
              <w:t>Your Honor, this Court must affirm the privacy rights of all Americans – to protect students from intrusive, unwarranted searches; to prevent teachers from becoming law enforcement officers; and to prevent schools from becoming a police state.  Searches conducted by school officials are government action and are subject to Fourth Amendment scrutiny; students have a legitimate expectation of privacy in their belongings at school.</w:t>
            </w:r>
            <w:r w:rsidRPr="00FF6C8A">
              <w:rPr>
                <w:rFonts w:ascii="Times New Roman" w:eastAsia="ヒラギノ角ゴ Pro W3" w:hAnsi="Times New Roman" w:cs="Times New Roman"/>
                <w:b/>
              </w:rPr>
              <w:br/>
              <w:t xml:space="preserve">Judge asks follow-up questions. </w:t>
            </w:r>
          </w:p>
        </w:tc>
        <w:tc>
          <w:tcPr>
            <w:tcW w:w="4806" w:type="dxa"/>
          </w:tcPr>
          <w:p w:rsidR="00FF6C8A" w:rsidRPr="00FF6C8A" w:rsidRDefault="00FF6C8A" w:rsidP="00FF6C8A">
            <w:pPr>
              <w:spacing w:before="150" w:after="0" w:line="240" w:lineRule="auto"/>
              <w:contextualSpacing/>
              <w:rPr>
                <w:rFonts w:ascii="Times New Roman" w:eastAsia="ヒラギノ角ゴ Pro W3" w:hAnsi="Times New Roman" w:cs="Times New Roman"/>
                <w:b/>
                <w:i/>
              </w:rPr>
            </w:pPr>
            <w:r w:rsidRPr="00FF6C8A">
              <w:rPr>
                <w:rFonts w:ascii="Times New Roman" w:eastAsia="ヒラギノ角ゴ Pro W3" w:hAnsi="Times New Roman" w:cs="Times New Roman"/>
                <w:b/>
              </w:rPr>
              <w:t>NO</w:t>
            </w:r>
          </w:p>
          <w:p w:rsidR="00FF6C8A" w:rsidRPr="00FF6C8A" w:rsidRDefault="00FF6C8A" w:rsidP="00FF6C8A">
            <w:pPr>
              <w:numPr>
                <w:ilvl w:val="0"/>
                <w:numId w:val="41"/>
              </w:numPr>
              <w:spacing w:before="150" w:after="0" w:line="240" w:lineRule="auto"/>
              <w:ind w:left="342"/>
              <w:contextualSpacing/>
              <w:rPr>
                <w:rFonts w:ascii="Times New Roman" w:eastAsia="ヒラギノ角ゴ Pro W3" w:hAnsi="Times New Roman" w:cs="Times New Roman"/>
                <w:i/>
              </w:rPr>
            </w:pPr>
            <w:r w:rsidRPr="00FF6C8A">
              <w:rPr>
                <w:rFonts w:ascii="Times New Roman" w:eastAsia="ヒラギノ角ゴ Pro W3" w:hAnsi="Times New Roman" w:cs="Times New Roman"/>
              </w:rPr>
              <w:t>There is no absolute right to privacy, and students have, at most, a minimal expectation of privacy at school.</w:t>
            </w:r>
          </w:p>
          <w:p w:rsidR="00FF6C8A" w:rsidRPr="00FF6C8A" w:rsidRDefault="00FF6C8A" w:rsidP="00FF6C8A">
            <w:pPr>
              <w:spacing w:before="150" w:after="0" w:line="240" w:lineRule="auto"/>
              <w:ind w:left="342"/>
              <w:contextualSpacing/>
              <w:rPr>
                <w:rFonts w:ascii="Times New Roman" w:eastAsia="ヒラギノ角ゴ Pro W3" w:hAnsi="Times New Roman" w:cs="Times New Roman"/>
                <w:i/>
              </w:rPr>
            </w:pPr>
          </w:p>
          <w:p w:rsidR="00FF6C8A" w:rsidRPr="00FF6C8A" w:rsidRDefault="00FF6C8A" w:rsidP="00FF6C8A">
            <w:pPr>
              <w:numPr>
                <w:ilvl w:val="0"/>
                <w:numId w:val="41"/>
              </w:numPr>
              <w:spacing w:before="150" w:after="150" w:line="240" w:lineRule="auto"/>
              <w:ind w:left="342"/>
              <w:contextualSpacing/>
              <w:rPr>
                <w:rFonts w:ascii="Times New Roman" w:eastAsia="ヒラギノ角ゴ Pro W3" w:hAnsi="Times New Roman" w:cs="Times New Roman"/>
                <w:i/>
              </w:rPr>
            </w:pPr>
            <w:r w:rsidRPr="00FF6C8A">
              <w:rPr>
                <w:rFonts w:ascii="Times New Roman" w:eastAsia="ヒラギノ角ゴ Pro W3" w:hAnsi="Times New Roman" w:cs="Times New Roman"/>
              </w:rPr>
              <w:t xml:space="preserve">The Supreme Court has established the key question.  In this case it is whether students at school have a “justifiable, reasonable, or legitimate expectation of privacy that has been invaded by government action.” </w:t>
            </w:r>
          </w:p>
          <w:p w:rsidR="00FF6C8A" w:rsidRPr="00FF6C8A" w:rsidRDefault="00FF6C8A" w:rsidP="00FF6C8A">
            <w:pPr>
              <w:spacing w:before="150" w:after="150" w:line="240" w:lineRule="auto"/>
              <w:ind w:left="720"/>
              <w:contextualSpacing/>
              <w:rPr>
                <w:rFonts w:ascii="Times New Roman" w:eastAsia="ヒラギノ角ゴ Pro W3" w:hAnsi="Times New Roman" w:cs="Times New Roman"/>
                <w:i/>
              </w:rPr>
            </w:pPr>
          </w:p>
          <w:p w:rsidR="00FF6C8A" w:rsidRPr="00FF6C8A" w:rsidRDefault="00FF6C8A" w:rsidP="00FF6C8A">
            <w:pPr>
              <w:numPr>
                <w:ilvl w:val="0"/>
                <w:numId w:val="41"/>
              </w:numPr>
              <w:spacing w:before="150" w:after="150" w:line="240" w:lineRule="auto"/>
              <w:ind w:left="342"/>
              <w:contextualSpacing/>
              <w:rPr>
                <w:rFonts w:ascii="Times New Roman" w:eastAsia="ヒラギノ角ゴ Pro W3" w:hAnsi="Times New Roman" w:cs="Times New Roman"/>
                <w:i/>
              </w:rPr>
            </w:pPr>
            <w:r w:rsidRPr="00FF6C8A">
              <w:rPr>
                <w:rFonts w:ascii="Times New Roman" w:eastAsia="ヒラギノ角ゴ Pro W3" w:hAnsi="Times New Roman" w:cs="Times New Roman"/>
              </w:rPr>
              <w:t xml:space="preserve">The primary question before the Court here is whether a student’s claim of privacy is reasonable. </w:t>
            </w:r>
          </w:p>
          <w:p w:rsidR="00FF6C8A" w:rsidRPr="00FF6C8A" w:rsidRDefault="00FF6C8A" w:rsidP="00FF6C8A">
            <w:pPr>
              <w:spacing w:before="150" w:after="150" w:line="240" w:lineRule="auto"/>
              <w:ind w:left="342"/>
              <w:contextualSpacing/>
              <w:rPr>
                <w:rFonts w:ascii="Times New Roman" w:eastAsia="ヒラギノ角ゴ Pro W3" w:hAnsi="Times New Roman" w:cs="Times New Roman"/>
                <w:i/>
              </w:rPr>
            </w:pPr>
          </w:p>
          <w:p w:rsidR="00FF6C8A" w:rsidRPr="00FF6C8A" w:rsidRDefault="00FF6C8A" w:rsidP="00FF6C8A">
            <w:pPr>
              <w:numPr>
                <w:ilvl w:val="0"/>
                <w:numId w:val="41"/>
              </w:numPr>
              <w:spacing w:before="150" w:after="150" w:line="240" w:lineRule="auto"/>
              <w:ind w:left="342"/>
              <w:contextualSpacing/>
              <w:rPr>
                <w:rFonts w:ascii="Times New Roman" w:eastAsia="ヒラギノ角ゴ Pro W3" w:hAnsi="Times New Roman" w:cs="Times New Roman"/>
                <w:i/>
              </w:rPr>
            </w:pPr>
            <w:r w:rsidRPr="00FF6C8A">
              <w:rPr>
                <w:rFonts w:ascii="Times New Roman" w:eastAsia="ヒラギノ角ゴ Pro W3" w:hAnsi="Times New Roman" w:cs="Times New Roman"/>
              </w:rPr>
              <w:t xml:space="preserve">Courts use a balancing test to determine if an expectation of privacy is reasonable.  In this case, the balance is between society’s substantial interest in educating young people and in the security of its schools. Those concerns are balanced against the limited privacy interests of a student. </w:t>
            </w:r>
          </w:p>
          <w:p w:rsidR="00FF6C8A" w:rsidRPr="00FF6C8A" w:rsidRDefault="00FF6C8A" w:rsidP="00FF6C8A">
            <w:pPr>
              <w:spacing w:before="150" w:after="150" w:line="240" w:lineRule="auto"/>
              <w:ind w:left="342"/>
              <w:contextualSpacing/>
              <w:rPr>
                <w:rFonts w:ascii="Times New Roman" w:eastAsia="ヒラギノ角ゴ Pro W3" w:hAnsi="Times New Roman" w:cs="Times New Roman"/>
                <w:i/>
              </w:rPr>
            </w:pPr>
          </w:p>
          <w:p w:rsidR="00FF6C8A" w:rsidRPr="00FF6C8A" w:rsidRDefault="00FF6C8A" w:rsidP="00FF6C8A">
            <w:pPr>
              <w:numPr>
                <w:ilvl w:val="0"/>
                <w:numId w:val="41"/>
              </w:numPr>
              <w:spacing w:before="150" w:after="150" w:line="240" w:lineRule="auto"/>
              <w:ind w:left="342"/>
              <w:contextualSpacing/>
              <w:rPr>
                <w:rFonts w:ascii="Times New Roman" w:eastAsia="ヒラギノ角ゴ Pro W3" w:hAnsi="Times New Roman" w:cs="Times New Roman"/>
                <w:i/>
              </w:rPr>
            </w:pPr>
            <w:r w:rsidRPr="00FF6C8A">
              <w:rPr>
                <w:rFonts w:ascii="Times New Roman" w:eastAsia="ヒラギノ角ゴ Pro W3" w:hAnsi="Times New Roman" w:cs="Times New Roman"/>
              </w:rPr>
              <w:t xml:space="preserve">The school is responsible for managing and protecting students. At school, it may be necessary to curtail the rights of the individual student to promote the school’s interest in preserving and promoting the welfare of the general student body. </w:t>
            </w:r>
          </w:p>
          <w:p w:rsidR="00FF6C8A" w:rsidRPr="00FF6C8A" w:rsidRDefault="00FF6C8A" w:rsidP="00FF6C8A">
            <w:pPr>
              <w:spacing w:line="240" w:lineRule="auto"/>
              <w:ind w:left="342"/>
              <w:contextualSpacing/>
              <w:rPr>
                <w:rFonts w:ascii="Times New Roman" w:eastAsia="ヒラギノ角ゴ Pro W3" w:hAnsi="Times New Roman" w:cs="Times New Roman"/>
                <w:i/>
              </w:rPr>
            </w:pPr>
          </w:p>
          <w:p w:rsidR="00FF6C8A" w:rsidRPr="00FF6C8A" w:rsidRDefault="00FF6C8A" w:rsidP="00FF6C8A">
            <w:pPr>
              <w:spacing w:before="150" w:after="0" w:line="240" w:lineRule="auto"/>
              <w:contextualSpacing/>
              <w:rPr>
                <w:rFonts w:ascii="Times New Roman" w:eastAsia="ヒラギノ角ゴ Pro W3" w:hAnsi="Times New Roman" w:cs="Times New Roman"/>
                <w:b/>
                <w:i/>
              </w:rPr>
            </w:pPr>
            <w:r w:rsidRPr="00FF6C8A">
              <w:rPr>
                <w:rFonts w:ascii="Times New Roman" w:eastAsia="ヒラギノ角ゴ Pro W3" w:hAnsi="Times New Roman" w:cs="Times New Roman"/>
                <w:b/>
              </w:rPr>
              <w:t>Conclusion</w:t>
            </w:r>
          </w:p>
          <w:p w:rsidR="00FF6C8A" w:rsidRPr="00FF6C8A" w:rsidRDefault="00FF6C8A" w:rsidP="00FF6C8A">
            <w:pPr>
              <w:spacing w:before="150" w:after="0" w:line="240" w:lineRule="auto"/>
              <w:ind w:left="-18"/>
              <w:rPr>
                <w:rFonts w:ascii="Times New Roman" w:eastAsia="ヒラギノ角ゴ Pro W3" w:hAnsi="Times New Roman" w:cs="Times New Roman"/>
                <w:i/>
              </w:rPr>
            </w:pPr>
            <w:r w:rsidRPr="00FF6C8A">
              <w:rPr>
                <w:rFonts w:ascii="Times New Roman" w:eastAsia="ヒラギノ角ゴ Pro W3" w:hAnsi="Times New Roman" w:cs="Times New Roman"/>
              </w:rPr>
              <w:t>When these interests are balanced against each other, there is an obvious result.  A student’s limited privacy interest is severely outweighed by the public interest in education and the orderly running of schools. Therefore, students have no reasonable expectation of privacy at school.</w:t>
            </w:r>
          </w:p>
          <w:p w:rsidR="00FF6C8A" w:rsidRPr="00FF6C8A" w:rsidRDefault="00FF6C8A" w:rsidP="00FF6C8A">
            <w:pPr>
              <w:spacing w:before="150" w:after="0" w:line="240" w:lineRule="auto"/>
              <w:rPr>
                <w:rFonts w:ascii="Times New Roman" w:eastAsia="ヒラギノ角ゴ Pro W3" w:hAnsi="Times New Roman" w:cs="Times New Roman"/>
                <w:b/>
                <w:i/>
              </w:rPr>
            </w:pPr>
          </w:p>
          <w:p w:rsidR="00FF6C8A" w:rsidRPr="00FF6C8A" w:rsidRDefault="00FF6C8A" w:rsidP="00FF6C8A">
            <w:pPr>
              <w:spacing w:before="150" w:after="0" w:line="240" w:lineRule="auto"/>
              <w:rPr>
                <w:rFonts w:ascii="Times New Roman" w:eastAsia="ヒラギノ角ゴ Pro W3" w:hAnsi="Times New Roman" w:cs="Times New Roman"/>
                <w:i/>
              </w:rPr>
            </w:pPr>
            <w:r w:rsidRPr="00FF6C8A">
              <w:rPr>
                <w:rFonts w:ascii="Times New Roman" w:eastAsia="ヒラギノ角ゴ Pro W3" w:hAnsi="Times New Roman" w:cs="Times New Roman"/>
                <w:b/>
              </w:rPr>
              <w:t xml:space="preserve">Judge asks follow-up questions. </w:t>
            </w:r>
          </w:p>
        </w:tc>
      </w:tr>
    </w:tbl>
    <w:p w:rsidR="00FF6C8A" w:rsidRPr="001468E7" w:rsidRDefault="00FF6C8A" w:rsidP="00FF6C8A">
      <w:pPr>
        <w:spacing w:after="0" w:line="240" w:lineRule="auto"/>
        <w:ind w:left="-360" w:firstLine="360"/>
        <w:rPr>
          <w:rFonts w:ascii="Times New Roman" w:eastAsia="Times New Roman" w:hAnsi="Times New Roman" w:cs="Times New Roman"/>
          <w:b/>
          <w:lang w:val="en"/>
        </w:rPr>
      </w:pPr>
    </w:p>
    <w:p w:rsidR="00FF6C8A" w:rsidRPr="001468E7" w:rsidRDefault="00D278DB" w:rsidP="00FF6C8A">
      <w:pPr>
        <w:spacing w:after="0" w:line="240" w:lineRule="auto"/>
        <w:ind w:left="-360" w:firstLine="360"/>
        <w:rPr>
          <w:rFonts w:ascii="Times New Roman" w:eastAsia="Times New Roman" w:hAnsi="Times New Roman" w:cs="Times New Roman"/>
          <w:b/>
          <w:lang w:val="en"/>
        </w:rPr>
      </w:pPr>
      <w:r>
        <w:rPr>
          <w:rFonts w:ascii="Times New Roman" w:eastAsia="Times New Roman" w:hAnsi="Times New Roman" w:cs="Times New Roman"/>
          <w:b/>
          <w:lang w:val="en"/>
        </w:rPr>
        <w:t xml:space="preserve">After the Fourth Student’s </w:t>
      </w:r>
      <w:r w:rsidR="00B554C5" w:rsidRPr="001468E7">
        <w:rPr>
          <w:rFonts w:ascii="Times New Roman" w:eastAsia="Times New Roman" w:hAnsi="Times New Roman" w:cs="Times New Roman"/>
          <w:b/>
          <w:lang w:val="en"/>
        </w:rPr>
        <w:t xml:space="preserve">Argument </w:t>
      </w:r>
    </w:p>
    <w:p w:rsidR="00FF6C8A" w:rsidRPr="001468E7" w:rsidRDefault="00FF6C8A" w:rsidP="00FF6C8A">
      <w:pPr>
        <w:spacing w:after="0" w:line="240" w:lineRule="auto"/>
        <w:ind w:left="-360" w:firstLine="360"/>
        <w:rPr>
          <w:rFonts w:ascii="Times New Roman" w:hAnsi="Times New Roman" w:cs="Times New Roman"/>
          <w:b/>
          <w:bCs/>
        </w:rPr>
      </w:pPr>
    </w:p>
    <w:p w:rsidR="00721242" w:rsidRPr="00AF5DB7" w:rsidRDefault="00B554C5" w:rsidP="00AF5DB7">
      <w:pPr>
        <w:spacing w:after="0" w:line="240" w:lineRule="auto"/>
        <w:rPr>
          <w:rFonts w:ascii="Times New Roman" w:hAnsi="Times New Roman" w:cs="Times New Roman"/>
          <w:b/>
          <w:bCs/>
        </w:rPr>
      </w:pPr>
      <w:r w:rsidRPr="001468E7">
        <w:rPr>
          <w:rFonts w:ascii="Times New Roman" w:hAnsi="Times New Roman" w:cs="Times New Roman"/>
          <w:b/>
          <w:bCs/>
        </w:rPr>
        <w:t>Judge</w:t>
      </w:r>
      <w:r w:rsidRPr="001468E7">
        <w:rPr>
          <w:rFonts w:ascii="Times New Roman" w:hAnsi="Times New Roman" w:cs="Times New Roman"/>
          <w:bCs/>
          <w:i/>
        </w:rPr>
        <w:t>:</w:t>
      </w:r>
      <w:r w:rsidRPr="001468E7">
        <w:rPr>
          <w:rFonts w:ascii="Times New Roman" w:hAnsi="Times New Roman" w:cs="Times New Roman"/>
          <w:b/>
          <w:bCs/>
        </w:rPr>
        <w:t xml:space="preserve"> Now that you’ve heard </w:t>
      </w:r>
      <w:r w:rsidR="00D278DB">
        <w:rPr>
          <w:rFonts w:ascii="Times New Roman" w:hAnsi="Times New Roman" w:cs="Times New Roman"/>
          <w:b/>
          <w:bCs/>
        </w:rPr>
        <w:t>all of the</w:t>
      </w:r>
      <w:r w:rsidRPr="001468E7">
        <w:rPr>
          <w:rFonts w:ascii="Times New Roman" w:hAnsi="Times New Roman" w:cs="Times New Roman"/>
          <w:b/>
          <w:bCs/>
        </w:rPr>
        <w:t xml:space="preserve"> arguments, I will turn over the program to the </w:t>
      </w:r>
      <w:r w:rsidR="008B5243" w:rsidRPr="001468E7">
        <w:rPr>
          <w:rFonts w:ascii="Times New Roman" w:hAnsi="Times New Roman" w:cs="Times New Roman"/>
          <w:b/>
          <w:bCs/>
        </w:rPr>
        <w:t>moderator</w:t>
      </w:r>
      <w:r w:rsidRPr="001468E7">
        <w:rPr>
          <w:rFonts w:ascii="Times New Roman" w:hAnsi="Times New Roman" w:cs="Times New Roman"/>
          <w:b/>
          <w:bCs/>
        </w:rPr>
        <w:t xml:space="preserve"> who will facilitate the jury deliberations.  </w:t>
      </w:r>
    </w:p>
    <w:p w:rsidR="008959CF" w:rsidRPr="001468E7" w:rsidRDefault="00F5790F" w:rsidP="008959CF">
      <w:pPr>
        <w:autoSpaceDE w:val="0"/>
        <w:autoSpaceDN w:val="0"/>
        <w:adjustRightInd w:val="0"/>
        <w:spacing w:after="0" w:line="240" w:lineRule="auto"/>
        <w:rPr>
          <w:rFonts w:ascii="Times New Roman" w:eastAsia="Calibri" w:hAnsi="Times New Roman" w:cs="Times New Roman"/>
          <w:sz w:val="24"/>
          <w:szCs w:val="24"/>
          <w:lang w:val="en-CA"/>
        </w:rPr>
      </w:pPr>
      <w:r w:rsidRPr="001468E7">
        <w:rPr>
          <w:rFonts w:ascii="Times New Roman" w:hAnsi="Times New Roman" w:cs="Times New Roman"/>
          <w:b/>
        </w:rPr>
        <w:lastRenderedPageBreak/>
        <w:t xml:space="preserve">Exhibit </w:t>
      </w:r>
      <w:r w:rsidR="001468E7">
        <w:rPr>
          <w:rFonts w:ascii="Times New Roman" w:eastAsia="Calibri" w:hAnsi="Times New Roman" w:cs="Times New Roman"/>
          <w:b/>
          <w:sz w:val="24"/>
          <w:szCs w:val="24"/>
          <w:lang w:val="en-CA"/>
        </w:rPr>
        <w:t>J</w:t>
      </w:r>
      <w:r w:rsidR="008959CF" w:rsidRPr="001468E7">
        <w:rPr>
          <w:rFonts w:ascii="Times New Roman" w:eastAsia="Calibri" w:hAnsi="Times New Roman" w:cs="Times New Roman"/>
          <w:i/>
          <w:sz w:val="24"/>
          <w:szCs w:val="24"/>
          <w:lang w:val="en-CA"/>
        </w:rPr>
        <w:t xml:space="preserve"> Feedback Form for Students</w:t>
      </w:r>
    </w:p>
    <w:p w:rsidR="008959CF" w:rsidRPr="001468E7" w:rsidRDefault="008959CF" w:rsidP="008959C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b/>
          <w:sz w:val="24"/>
          <w:szCs w:val="24"/>
          <w:lang w:val="en-CA"/>
        </w:rPr>
      </w:pPr>
      <w:r w:rsidRPr="001468E7">
        <w:rPr>
          <w:rFonts w:ascii="Times New Roman" w:eastAsia="Calibri" w:hAnsi="Times New Roman" w:cs="Times New Roman"/>
          <w:b/>
          <w:sz w:val="24"/>
          <w:szCs w:val="24"/>
          <w:lang w:val="en-CA"/>
        </w:rPr>
        <w:t>Civil Discourse and Difficult Decisions</w:t>
      </w:r>
      <w:r w:rsidRPr="001468E7">
        <w:rPr>
          <w:rFonts w:ascii="Times New Roman" w:eastAsia="Calibri" w:hAnsi="Times New Roman" w:cs="Times New Roman"/>
          <w:b/>
          <w:sz w:val="24"/>
          <w:szCs w:val="24"/>
          <w:lang w:val="en-CA"/>
        </w:rPr>
        <w:fldChar w:fldCharType="begin"/>
      </w:r>
      <w:r w:rsidRPr="001468E7">
        <w:rPr>
          <w:rFonts w:ascii="Times New Roman" w:eastAsia="Calibri" w:hAnsi="Times New Roman" w:cs="Times New Roman"/>
          <w:b/>
          <w:sz w:val="24"/>
          <w:szCs w:val="24"/>
          <w:lang w:val="en-CA"/>
        </w:rPr>
        <w:instrText xml:space="preserve"> SEQ CHAPTER \h \r 1</w:instrText>
      </w:r>
      <w:r w:rsidRPr="001468E7">
        <w:rPr>
          <w:rFonts w:ascii="Times New Roman" w:eastAsia="Calibri" w:hAnsi="Times New Roman" w:cs="Times New Roman"/>
          <w:b/>
          <w:sz w:val="24"/>
          <w:szCs w:val="24"/>
          <w:lang w:val="en-CA"/>
        </w:rPr>
        <w:fldChar w:fldCharType="end"/>
      </w:r>
    </w:p>
    <w:p w:rsidR="008959CF" w:rsidRPr="001468E7" w:rsidRDefault="008959CF" w:rsidP="008959C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bCs/>
          <w:i/>
          <w:iCs/>
          <w:sz w:val="24"/>
          <w:szCs w:val="24"/>
          <w:vertAlign w:val="superscript"/>
        </w:rPr>
      </w:pPr>
      <w:r w:rsidRPr="001468E7">
        <w:rPr>
          <w:rFonts w:ascii="Times New Roman" w:eastAsia="Calibri" w:hAnsi="Times New Roman" w:cs="Times New Roman"/>
          <w:i/>
          <w:sz w:val="24"/>
          <w:szCs w:val="24"/>
          <w:lang w:val="en-CA"/>
        </w:rPr>
        <w:t>Student Feedback</w:t>
      </w:r>
    </w:p>
    <w:p w:rsidR="008959CF" w:rsidRPr="001468E7" w:rsidRDefault="008959CF" w:rsidP="008959CF">
      <w:pPr>
        <w:autoSpaceDE w:val="0"/>
        <w:autoSpaceDN w:val="0"/>
        <w:adjustRightInd w:val="0"/>
        <w:spacing w:after="0" w:line="240" w:lineRule="auto"/>
        <w:rPr>
          <w:rFonts w:ascii="Times New Roman" w:eastAsia="Calibri" w:hAnsi="Times New Roman" w:cs="Times New Roman"/>
          <w:b/>
          <w:bCs/>
          <w:i/>
          <w:sz w:val="24"/>
          <w:szCs w:val="24"/>
        </w:rPr>
      </w:pPr>
    </w:p>
    <w:p w:rsidR="008959CF" w:rsidRPr="001468E7" w:rsidRDefault="008959CF" w:rsidP="008959CF">
      <w:pPr>
        <w:autoSpaceDE w:val="0"/>
        <w:autoSpaceDN w:val="0"/>
        <w:adjustRightInd w:val="0"/>
        <w:spacing w:after="0" w:line="240" w:lineRule="auto"/>
        <w:rPr>
          <w:rFonts w:ascii="Times New Roman" w:eastAsia="Calibri" w:hAnsi="Times New Roman" w:cs="Times New Roman"/>
          <w:b/>
          <w:bCs/>
          <w:sz w:val="24"/>
          <w:szCs w:val="24"/>
        </w:rPr>
      </w:pPr>
      <w:r w:rsidRPr="001468E7">
        <w:rPr>
          <w:rFonts w:ascii="Times New Roman" w:eastAsia="Calibri" w:hAnsi="Times New Roman" w:cs="Times New Roman"/>
          <w:b/>
          <w:bCs/>
          <w:sz w:val="24"/>
          <w:szCs w:val="24"/>
        </w:rPr>
        <w:t>Judge’s Name __________________________________</w:t>
      </w:r>
      <w:r w:rsidRPr="001468E7">
        <w:rPr>
          <w:rFonts w:ascii="Times New Roman" w:eastAsia="Calibri" w:hAnsi="Times New Roman" w:cs="Times New Roman"/>
          <w:b/>
          <w:bCs/>
          <w:sz w:val="24"/>
          <w:szCs w:val="24"/>
        </w:rPr>
        <w:tab/>
      </w:r>
      <w:r w:rsidRPr="001468E7">
        <w:rPr>
          <w:rFonts w:ascii="Times New Roman" w:eastAsia="Calibri" w:hAnsi="Times New Roman" w:cs="Times New Roman"/>
          <w:b/>
          <w:bCs/>
          <w:sz w:val="24"/>
          <w:szCs w:val="24"/>
        </w:rPr>
        <w:tab/>
      </w:r>
      <w:r w:rsidRPr="001468E7">
        <w:rPr>
          <w:rFonts w:ascii="Times New Roman" w:eastAsia="Calibri" w:hAnsi="Times New Roman" w:cs="Times New Roman"/>
          <w:b/>
          <w:bCs/>
          <w:sz w:val="24"/>
          <w:szCs w:val="24"/>
        </w:rPr>
        <w:tab/>
        <w:t>Date _____________</w:t>
      </w:r>
    </w:p>
    <w:p w:rsidR="008959CF" w:rsidRPr="001468E7" w:rsidRDefault="008959CF" w:rsidP="008959CF">
      <w:pPr>
        <w:autoSpaceDE w:val="0"/>
        <w:autoSpaceDN w:val="0"/>
        <w:adjustRightInd w:val="0"/>
        <w:spacing w:after="0" w:line="240" w:lineRule="auto"/>
        <w:jc w:val="center"/>
        <w:rPr>
          <w:rFonts w:ascii="Times New Roman" w:eastAsia="Calibri" w:hAnsi="Times New Roman" w:cs="Times New Roman"/>
          <w:b/>
          <w:bCs/>
          <w:sz w:val="24"/>
          <w:szCs w:val="24"/>
        </w:rPr>
      </w:pPr>
    </w:p>
    <w:p w:rsidR="008959CF" w:rsidRPr="001468E7" w:rsidRDefault="008959CF" w:rsidP="008959CF">
      <w:pPr>
        <w:autoSpaceDE w:val="0"/>
        <w:autoSpaceDN w:val="0"/>
        <w:adjustRightInd w:val="0"/>
        <w:spacing w:after="0" w:line="240" w:lineRule="auto"/>
        <w:rPr>
          <w:rFonts w:ascii="Times New Roman" w:eastAsia="Calibri" w:hAnsi="Times New Roman" w:cs="Times New Roman"/>
          <w:b/>
          <w:sz w:val="24"/>
          <w:szCs w:val="24"/>
          <w:u w:val="single"/>
        </w:rPr>
      </w:pPr>
      <w:r w:rsidRPr="001468E7">
        <w:rPr>
          <w:rFonts w:ascii="Times New Roman" w:eastAsia="Calibri" w:hAnsi="Times New Roman" w:cs="Times New Roman"/>
          <w:b/>
          <w:sz w:val="24"/>
          <w:szCs w:val="24"/>
        </w:rPr>
        <w:t>Your Name</w:t>
      </w:r>
      <w:r w:rsidRPr="001468E7">
        <w:rPr>
          <w:rFonts w:ascii="Times New Roman" w:eastAsia="Calibri" w:hAnsi="Times New Roman" w:cs="Times New Roman"/>
          <w:sz w:val="24"/>
          <w:szCs w:val="24"/>
        </w:rPr>
        <w:t xml:space="preserve"> </w:t>
      </w:r>
      <w:r w:rsidRPr="001468E7">
        <w:rPr>
          <w:rFonts w:ascii="Times New Roman" w:eastAsia="Calibri" w:hAnsi="Times New Roman" w:cs="Times New Roman"/>
          <w:sz w:val="24"/>
          <w:szCs w:val="24"/>
          <w:u w:val="single"/>
        </w:rPr>
        <w:t>__________ _____________ ________________________ ___________________</w:t>
      </w:r>
      <w:r w:rsidRPr="001468E7">
        <w:rPr>
          <w:rFonts w:ascii="Times New Roman" w:eastAsia="Calibri" w:hAnsi="Times New Roman" w:cs="Times New Roman"/>
          <w:b/>
          <w:sz w:val="24"/>
          <w:szCs w:val="24"/>
          <w:u w:val="single"/>
        </w:rPr>
        <w:t xml:space="preserve"> </w:t>
      </w:r>
    </w:p>
    <w:p w:rsidR="008959CF" w:rsidRPr="001468E7" w:rsidRDefault="008959CF" w:rsidP="008959CF">
      <w:pPr>
        <w:autoSpaceDE w:val="0"/>
        <w:autoSpaceDN w:val="0"/>
        <w:adjustRightInd w:val="0"/>
        <w:spacing w:after="0" w:line="240" w:lineRule="auto"/>
        <w:rPr>
          <w:rFonts w:ascii="Times New Roman" w:eastAsia="Calibri" w:hAnsi="Times New Roman" w:cs="Times New Roman"/>
          <w:i/>
          <w:sz w:val="24"/>
          <w:szCs w:val="24"/>
        </w:rPr>
      </w:pPr>
      <w:r w:rsidRPr="001468E7">
        <w:rPr>
          <w:rFonts w:ascii="Times New Roman" w:eastAsia="Calibri" w:hAnsi="Times New Roman" w:cs="Times New Roman"/>
          <w:b/>
          <w:sz w:val="24"/>
          <w:szCs w:val="24"/>
        </w:rPr>
        <w:t xml:space="preserve"> </w:t>
      </w:r>
      <w:r w:rsidRPr="001468E7">
        <w:rPr>
          <w:rFonts w:ascii="Times New Roman" w:eastAsia="Calibri" w:hAnsi="Times New Roman" w:cs="Times New Roman"/>
          <w:b/>
          <w:sz w:val="24"/>
          <w:szCs w:val="24"/>
        </w:rPr>
        <w:tab/>
      </w:r>
      <w:r w:rsidRPr="001468E7">
        <w:rPr>
          <w:rFonts w:ascii="Times New Roman" w:eastAsia="Calibri" w:hAnsi="Times New Roman" w:cs="Times New Roman"/>
          <w:b/>
          <w:sz w:val="24"/>
          <w:szCs w:val="24"/>
        </w:rPr>
        <w:tab/>
      </w:r>
      <w:r w:rsidRPr="001468E7">
        <w:rPr>
          <w:rFonts w:ascii="Times New Roman" w:eastAsia="Calibri" w:hAnsi="Times New Roman" w:cs="Times New Roman"/>
          <w:i/>
          <w:sz w:val="24"/>
          <w:szCs w:val="24"/>
        </w:rPr>
        <w:t>(first)</w:t>
      </w:r>
      <w:r w:rsidRPr="001468E7">
        <w:rPr>
          <w:rFonts w:ascii="Times New Roman" w:eastAsia="Calibri" w:hAnsi="Times New Roman" w:cs="Times New Roman"/>
          <w:i/>
          <w:sz w:val="24"/>
          <w:szCs w:val="24"/>
        </w:rPr>
        <w:tab/>
      </w:r>
      <w:r w:rsidRPr="001468E7">
        <w:rPr>
          <w:rFonts w:ascii="Times New Roman" w:eastAsia="Calibri" w:hAnsi="Times New Roman" w:cs="Times New Roman"/>
          <w:i/>
          <w:sz w:val="24"/>
          <w:szCs w:val="24"/>
        </w:rPr>
        <w:tab/>
      </w:r>
      <w:r w:rsidRPr="001468E7">
        <w:rPr>
          <w:rFonts w:ascii="Times New Roman" w:eastAsia="Calibri" w:hAnsi="Times New Roman" w:cs="Times New Roman"/>
          <w:i/>
          <w:sz w:val="24"/>
          <w:szCs w:val="24"/>
        </w:rPr>
        <w:tab/>
      </w:r>
      <w:r w:rsidRPr="001468E7">
        <w:rPr>
          <w:rFonts w:ascii="Times New Roman" w:eastAsia="Calibri" w:hAnsi="Times New Roman" w:cs="Times New Roman"/>
          <w:i/>
          <w:sz w:val="24"/>
          <w:szCs w:val="24"/>
        </w:rPr>
        <w:tab/>
      </w:r>
      <w:r w:rsidRPr="001468E7">
        <w:rPr>
          <w:rFonts w:ascii="Times New Roman" w:eastAsia="Calibri" w:hAnsi="Times New Roman" w:cs="Times New Roman"/>
          <w:i/>
          <w:sz w:val="24"/>
          <w:szCs w:val="24"/>
        </w:rPr>
        <w:tab/>
      </w:r>
      <w:r w:rsidRPr="001468E7">
        <w:rPr>
          <w:rFonts w:ascii="Times New Roman" w:eastAsia="Calibri" w:hAnsi="Times New Roman" w:cs="Times New Roman"/>
          <w:i/>
          <w:sz w:val="24"/>
          <w:szCs w:val="24"/>
        </w:rPr>
        <w:tab/>
        <w:t>(last)</w:t>
      </w:r>
    </w:p>
    <w:p w:rsidR="008959CF" w:rsidRPr="001468E7" w:rsidRDefault="008959CF" w:rsidP="008959CF">
      <w:pPr>
        <w:autoSpaceDE w:val="0"/>
        <w:autoSpaceDN w:val="0"/>
        <w:adjustRightInd w:val="0"/>
        <w:spacing w:after="0" w:line="240" w:lineRule="auto"/>
        <w:rPr>
          <w:rFonts w:ascii="Times New Roman" w:eastAsia="Calibri" w:hAnsi="Times New Roman" w:cs="Times New Roman"/>
          <w:b/>
          <w:sz w:val="24"/>
          <w:szCs w:val="24"/>
        </w:rPr>
      </w:pPr>
      <w:r w:rsidRPr="001468E7">
        <w:rPr>
          <w:rFonts w:ascii="Times New Roman" w:eastAsia="Calibri" w:hAnsi="Times New Roman" w:cs="Times New Roman"/>
          <w:b/>
          <w:sz w:val="24"/>
          <w:szCs w:val="24"/>
        </w:rPr>
        <w:t xml:space="preserve">School _________________________________ City _______________ Your </w:t>
      </w:r>
      <w:r w:rsidR="008B5243" w:rsidRPr="001468E7">
        <w:rPr>
          <w:rFonts w:ascii="Times New Roman" w:eastAsia="Calibri" w:hAnsi="Times New Roman" w:cs="Times New Roman"/>
          <w:b/>
          <w:sz w:val="24"/>
          <w:szCs w:val="24"/>
        </w:rPr>
        <w:t>Grade _______</w:t>
      </w:r>
    </w:p>
    <w:p w:rsidR="008959CF" w:rsidRPr="001468E7" w:rsidRDefault="008959CF" w:rsidP="008959CF">
      <w:pPr>
        <w:autoSpaceDE w:val="0"/>
        <w:autoSpaceDN w:val="0"/>
        <w:adjustRightInd w:val="0"/>
        <w:spacing w:after="0" w:line="240" w:lineRule="auto"/>
        <w:rPr>
          <w:rFonts w:ascii="Times New Roman" w:eastAsia="Calibri" w:hAnsi="Times New Roman" w:cs="Times New Roman"/>
          <w:b/>
          <w:sz w:val="24"/>
          <w:szCs w:val="24"/>
        </w:rPr>
      </w:pPr>
      <w:r w:rsidRPr="001468E7">
        <w:rPr>
          <w:rFonts w:ascii="Times New Roman" w:eastAsia="Calibri" w:hAnsi="Times New Roman" w:cs="Times New Roman"/>
          <w:b/>
          <w:sz w:val="24"/>
          <w:szCs w:val="24"/>
        </w:rPr>
        <w:t>******************************************************************************</w:t>
      </w:r>
    </w:p>
    <w:p w:rsidR="008959CF" w:rsidRPr="001468E7" w:rsidRDefault="008959CF" w:rsidP="008959CF">
      <w:pPr>
        <w:numPr>
          <w:ilvl w:val="12"/>
          <w:numId w:val="0"/>
        </w:numPr>
        <w:autoSpaceDE w:val="0"/>
        <w:autoSpaceDN w:val="0"/>
        <w:adjustRightInd w:val="0"/>
        <w:spacing w:after="0" w:line="240" w:lineRule="auto"/>
        <w:rPr>
          <w:rFonts w:ascii="Times New Roman" w:eastAsia="Calibri" w:hAnsi="Times New Roman" w:cs="Times New Roman"/>
          <w:i/>
          <w:sz w:val="24"/>
          <w:szCs w:val="24"/>
        </w:rPr>
      </w:pPr>
      <w:r w:rsidRPr="001468E7">
        <w:rPr>
          <w:rFonts w:ascii="Times New Roman" w:eastAsia="Calibri" w:hAnsi="Times New Roman" w:cs="Times New Roman"/>
          <w:i/>
          <w:sz w:val="24"/>
          <w:szCs w:val="24"/>
        </w:rPr>
        <w:t>Feel free to use the back for additional comments.</w:t>
      </w:r>
    </w:p>
    <w:p w:rsidR="008959CF" w:rsidRPr="001468E7" w:rsidRDefault="008959CF" w:rsidP="008959CF">
      <w:pPr>
        <w:autoSpaceDE w:val="0"/>
        <w:autoSpaceDN w:val="0"/>
        <w:adjustRightInd w:val="0"/>
        <w:spacing w:after="0" w:line="240" w:lineRule="auto"/>
        <w:rPr>
          <w:rFonts w:ascii="Times New Roman" w:eastAsia="Calibri" w:hAnsi="Times New Roman" w:cs="Times New Roman"/>
          <w:sz w:val="24"/>
          <w:szCs w:val="24"/>
        </w:rPr>
      </w:pPr>
    </w:p>
    <w:p w:rsidR="008959CF" w:rsidRPr="001468E7" w:rsidRDefault="008959CF" w:rsidP="008959CF">
      <w:pPr>
        <w:autoSpaceDE w:val="0"/>
        <w:autoSpaceDN w:val="0"/>
        <w:adjustRightInd w:val="0"/>
        <w:spacing w:after="0" w:line="240" w:lineRule="auto"/>
        <w:rPr>
          <w:rFonts w:ascii="Times New Roman" w:eastAsia="Calibri" w:hAnsi="Times New Roman" w:cs="Times New Roman"/>
          <w:sz w:val="24"/>
          <w:szCs w:val="24"/>
        </w:rPr>
      </w:pPr>
      <w:r w:rsidRPr="001468E7">
        <w:rPr>
          <w:rFonts w:ascii="Times New Roman" w:eastAsia="Calibri" w:hAnsi="Times New Roman" w:cs="Times New Roman"/>
          <w:b/>
          <w:sz w:val="24"/>
          <w:szCs w:val="24"/>
        </w:rPr>
        <w:t xml:space="preserve">1.  </w:t>
      </w:r>
      <w:r w:rsidRPr="001468E7">
        <w:rPr>
          <w:rFonts w:ascii="Times New Roman" w:eastAsia="Calibri" w:hAnsi="Times New Roman" w:cs="Times New Roman"/>
          <w:b/>
          <w:bCs/>
          <w:sz w:val="24"/>
          <w:szCs w:val="24"/>
        </w:rPr>
        <w:t>Setting.</w:t>
      </w:r>
      <w:r w:rsidRPr="001468E7">
        <w:rPr>
          <w:rFonts w:ascii="Times New Roman" w:eastAsia="Calibri" w:hAnsi="Times New Roman" w:cs="Times New Roman"/>
          <w:sz w:val="24"/>
          <w:szCs w:val="24"/>
        </w:rPr>
        <w:t xml:space="preserve">  What was it like to have the program in a courtroom? </w:t>
      </w:r>
    </w:p>
    <w:p w:rsidR="008959CF" w:rsidRPr="001468E7" w:rsidRDefault="008959CF" w:rsidP="008959CF">
      <w:pPr>
        <w:autoSpaceDE w:val="0"/>
        <w:autoSpaceDN w:val="0"/>
        <w:adjustRightInd w:val="0"/>
        <w:spacing w:after="0" w:line="240" w:lineRule="auto"/>
        <w:rPr>
          <w:rFonts w:ascii="Times New Roman" w:eastAsia="Calibri" w:hAnsi="Times New Roman" w:cs="Times New Roman"/>
          <w:sz w:val="24"/>
          <w:szCs w:val="24"/>
        </w:rPr>
      </w:pPr>
    </w:p>
    <w:p w:rsidR="008959CF" w:rsidRPr="001468E7" w:rsidRDefault="008959CF" w:rsidP="008959CF">
      <w:pPr>
        <w:autoSpaceDE w:val="0"/>
        <w:autoSpaceDN w:val="0"/>
        <w:adjustRightInd w:val="0"/>
        <w:spacing w:after="0" w:line="240" w:lineRule="auto"/>
        <w:rPr>
          <w:rFonts w:ascii="Times New Roman" w:eastAsia="Calibri" w:hAnsi="Times New Roman" w:cs="Times New Roman"/>
          <w:sz w:val="24"/>
          <w:szCs w:val="24"/>
        </w:rPr>
      </w:pPr>
      <w:r w:rsidRPr="001468E7">
        <w:rPr>
          <w:rFonts w:ascii="Times New Roman" w:eastAsia="Calibri" w:hAnsi="Times New Roman" w:cs="Times New Roman"/>
          <w:sz w:val="24"/>
          <w:szCs w:val="24"/>
        </w:rPr>
        <w:t>______________________________________________________________________________</w:t>
      </w:r>
    </w:p>
    <w:p w:rsidR="008959CF" w:rsidRPr="001468E7" w:rsidRDefault="008959CF" w:rsidP="008959CF">
      <w:pPr>
        <w:autoSpaceDE w:val="0"/>
        <w:autoSpaceDN w:val="0"/>
        <w:adjustRightInd w:val="0"/>
        <w:spacing w:after="0" w:line="240" w:lineRule="auto"/>
        <w:rPr>
          <w:rFonts w:ascii="Times New Roman" w:eastAsia="Calibri" w:hAnsi="Times New Roman" w:cs="Times New Roman"/>
          <w:sz w:val="24"/>
          <w:szCs w:val="24"/>
        </w:rPr>
      </w:pPr>
    </w:p>
    <w:p w:rsidR="008959CF" w:rsidRPr="001468E7" w:rsidRDefault="008959CF" w:rsidP="008959CF">
      <w:pPr>
        <w:autoSpaceDE w:val="0"/>
        <w:autoSpaceDN w:val="0"/>
        <w:adjustRightInd w:val="0"/>
        <w:spacing w:after="0" w:line="240" w:lineRule="auto"/>
        <w:rPr>
          <w:rFonts w:ascii="Times New Roman" w:eastAsia="Calibri" w:hAnsi="Times New Roman" w:cs="Times New Roman"/>
          <w:sz w:val="24"/>
          <w:szCs w:val="24"/>
        </w:rPr>
      </w:pPr>
      <w:r w:rsidRPr="001468E7">
        <w:rPr>
          <w:rFonts w:ascii="Times New Roman" w:eastAsia="Calibri" w:hAnsi="Times New Roman" w:cs="Times New Roman"/>
          <w:b/>
          <w:sz w:val="24"/>
          <w:szCs w:val="24"/>
        </w:rPr>
        <w:t xml:space="preserve">2.  </w:t>
      </w:r>
      <w:r w:rsidRPr="001468E7">
        <w:rPr>
          <w:rFonts w:ascii="Times New Roman" w:eastAsia="Calibri" w:hAnsi="Times New Roman" w:cs="Times New Roman"/>
          <w:b/>
          <w:bCs/>
          <w:sz w:val="24"/>
          <w:szCs w:val="24"/>
        </w:rPr>
        <w:t>Judge.</w:t>
      </w:r>
      <w:r w:rsidRPr="001468E7">
        <w:rPr>
          <w:rFonts w:ascii="Times New Roman" w:eastAsia="Calibri" w:hAnsi="Times New Roman" w:cs="Times New Roman"/>
          <w:sz w:val="24"/>
          <w:szCs w:val="24"/>
        </w:rPr>
        <w:t xml:space="preserve">  How is this judge different from television/movie judges?  </w:t>
      </w:r>
    </w:p>
    <w:p w:rsidR="008959CF" w:rsidRPr="001468E7" w:rsidRDefault="008959CF" w:rsidP="008959CF">
      <w:pPr>
        <w:autoSpaceDE w:val="0"/>
        <w:autoSpaceDN w:val="0"/>
        <w:adjustRightInd w:val="0"/>
        <w:spacing w:after="0" w:line="240" w:lineRule="auto"/>
        <w:rPr>
          <w:rFonts w:ascii="Times New Roman" w:eastAsia="Calibri" w:hAnsi="Times New Roman" w:cs="Times New Roman"/>
          <w:sz w:val="24"/>
          <w:szCs w:val="24"/>
        </w:rPr>
      </w:pPr>
    </w:p>
    <w:p w:rsidR="008959CF" w:rsidRPr="001468E7" w:rsidRDefault="008959CF" w:rsidP="008959CF">
      <w:pPr>
        <w:autoSpaceDE w:val="0"/>
        <w:autoSpaceDN w:val="0"/>
        <w:adjustRightInd w:val="0"/>
        <w:spacing w:after="0" w:line="240" w:lineRule="auto"/>
        <w:rPr>
          <w:rFonts w:ascii="Times New Roman" w:eastAsia="Calibri" w:hAnsi="Times New Roman" w:cs="Times New Roman"/>
          <w:sz w:val="24"/>
          <w:szCs w:val="24"/>
        </w:rPr>
      </w:pPr>
      <w:r w:rsidRPr="001468E7">
        <w:rPr>
          <w:rFonts w:ascii="Times New Roman" w:eastAsia="Calibri" w:hAnsi="Times New Roman" w:cs="Times New Roman"/>
          <w:sz w:val="24"/>
          <w:szCs w:val="24"/>
        </w:rPr>
        <w:t>______________________________________________________________________________</w:t>
      </w:r>
    </w:p>
    <w:p w:rsidR="008959CF" w:rsidRPr="001468E7" w:rsidRDefault="008959CF" w:rsidP="008959CF">
      <w:pPr>
        <w:autoSpaceDE w:val="0"/>
        <w:autoSpaceDN w:val="0"/>
        <w:adjustRightInd w:val="0"/>
        <w:spacing w:after="0" w:line="240" w:lineRule="auto"/>
        <w:rPr>
          <w:rFonts w:ascii="Times New Roman" w:eastAsia="Calibri" w:hAnsi="Times New Roman" w:cs="Times New Roman"/>
          <w:b/>
          <w:sz w:val="24"/>
          <w:szCs w:val="24"/>
        </w:rPr>
      </w:pPr>
    </w:p>
    <w:p w:rsidR="008959CF" w:rsidRPr="001468E7" w:rsidRDefault="008959CF" w:rsidP="008959CF">
      <w:pPr>
        <w:autoSpaceDE w:val="0"/>
        <w:autoSpaceDN w:val="0"/>
        <w:adjustRightInd w:val="0"/>
        <w:spacing w:after="0" w:line="240" w:lineRule="auto"/>
        <w:rPr>
          <w:rFonts w:ascii="Times New Roman" w:eastAsia="Calibri" w:hAnsi="Times New Roman" w:cs="Times New Roman"/>
          <w:sz w:val="24"/>
          <w:szCs w:val="24"/>
        </w:rPr>
      </w:pPr>
      <w:r w:rsidRPr="001468E7">
        <w:rPr>
          <w:rFonts w:ascii="Times New Roman" w:eastAsia="Calibri" w:hAnsi="Times New Roman" w:cs="Times New Roman"/>
          <w:b/>
          <w:sz w:val="24"/>
          <w:szCs w:val="24"/>
        </w:rPr>
        <w:t>3. Volunteer Attorneys.</w:t>
      </w:r>
      <w:r w:rsidRPr="001468E7">
        <w:rPr>
          <w:rFonts w:ascii="Times New Roman" w:eastAsia="Calibri" w:hAnsi="Times New Roman" w:cs="Times New Roman"/>
          <w:sz w:val="24"/>
          <w:szCs w:val="24"/>
        </w:rPr>
        <w:t xml:space="preserve">  How were the attorneys different from television/movie lawyers?</w:t>
      </w:r>
    </w:p>
    <w:p w:rsidR="008959CF" w:rsidRPr="001468E7" w:rsidRDefault="008959CF" w:rsidP="008959CF">
      <w:pPr>
        <w:autoSpaceDE w:val="0"/>
        <w:autoSpaceDN w:val="0"/>
        <w:adjustRightInd w:val="0"/>
        <w:spacing w:after="0" w:line="240" w:lineRule="auto"/>
        <w:rPr>
          <w:rFonts w:ascii="Times New Roman" w:eastAsia="Calibri" w:hAnsi="Times New Roman" w:cs="Times New Roman"/>
          <w:sz w:val="24"/>
          <w:szCs w:val="24"/>
        </w:rPr>
      </w:pPr>
    </w:p>
    <w:p w:rsidR="008959CF" w:rsidRPr="001468E7" w:rsidRDefault="008959CF" w:rsidP="008959CF">
      <w:pPr>
        <w:autoSpaceDE w:val="0"/>
        <w:autoSpaceDN w:val="0"/>
        <w:adjustRightInd w:val="0"/>
        <w:spacing w:after="0" w:line="240" w:lineRule="auto"/>
        <w:rPr>
          <w:rFonts w:ascii="Times New Roman" w:eastAsia="Calibri" w:hAnsi="Times New Roman" w:cs="Times New Roman"/>
          <w:sz w:val="24"/>
          <w:szCs w:val="24"/>
        </w:rPr>
      </w:pPr>
      <w:r w:rsidRPr="001468E7">
        <w:rPr>
          <w:rFonts w:ascii="Times New Roman" w:eastAsia="Calibri" w:hAnsi="Times New Roman" w:cs="Times New Roman"/>
          <w:sz w:val="24"/>
          <w:szCs w:val="24"/>
        </w:rPr>
        <w:t>____________________________________________________________________________</w:t>
      </w:r>
      <w:r w:rsidRPr="001468E7">
        <w:rPr>
          <w:rFonts w:ascii="Times New Roman" w:eastAsia="Calibri" w:hAnsi="Times New Roman" w:cs="Times New Roman"/>
          <w:sz w:val="24"/>
          <w:szCs w:val="24"/>
        </w:rPr>
        <w:tab/>
      </w:r>
    </w:p>
    <w:p w:rsidR="008959CF" w:rsidRPr="001468E7" w:rsidRDefault="008959CF" w:rsidP="008959CF">
      <w:pPr>
        <w:autoSpaceDE w:val="0"/>
        <w:autoSpaceDN w:val="0"/>
        <w:adjustRightInd w:val="0"/>
        <w:spacing w:after="0" w:line="240" w:lineRule="auto"/>
        <w:rPr>
          <w:rFonts w:ascii="Times New Roman" w:eastAsia="Calibri" w:hAnsi="Times New Roman" w:cs="Times New Roman"/>
          <w:b/>
          <w:sz w:val="24"/>
          <w:szCs w:val="24"/>
        </w:rPr>
      </w:pPr>
    </w:p>
    <w:p w:rsidR="008959CF" w:rsidRPr="001468E7" w:rsidRDefault="008959CF" w:rsidP="008959CF">
      <w:pPr>
        <w:autoSpaceDE w:val="0"/>
        <w:autoSpaceDN w:val="0"/>
        <w:adjustRightInd w:val="0"/>
        <w:spacing w:after="0" w:line="240" w:lineRule="auto"/>
        <w:rPr>
          <w:rFonts w:ascii="Times New Roman" w:eastAsia="Calibri" w:hAnsi="Times New Roman" w:cs="Times New Roman"/>
          <w:bCs/>
          <w:sz w:val="24"/>
          <w:szCs w:val="24"/>
        </w:rPr>
      </w:pPr>
      <w:r w:rsidRPr="001468E7">
        <w:rPr>
          <w:rFonts w:ascii="Times New Roman" w:eastAsia="Calibri" w:hAnsi="Times New Roman" w:cs="Times New Roman"/>
          <w:b/>
          <w:sz w:val="24"/>
          <w:szCs w:val="24"/>
        </w:rPr>
        <w:t>4.</w:t>
      </w:r>
      <w:r w:rsidRPr="001468E7">
        <w:rPr>
          <w:rFonts w:ascii="Times New Roman" w:eastAsia="Calibri" w:hAnsi="Times New Roman" w:cs="Times New Roman"/>
          <w:b/>
          <w:bCs/>
          <w:sz w:val="24"/>
          <w:szCs w:val="24"/>
        </w:rPr>
        <w:t xml:space="preserve">  Student Attorneys:  </w:t>
      </w:r>
      <w:r w:rsidRPr="001468E7">
        <w:rPr>
          <w:rFonts w:ascii="Times New Roman" w:eastAsia="Calibri" w:hAnsi="Times New Roman" w:cs="Times New Roman"/>
          <w:bCs/>
          <w:sz w:val="24"/>
          <w:szCs w:val="24"/>
        </w:rPr>
        <w:t>If you were a student attorney, what was the experience like for you?</w:t>
      </w:r>
    </w:p>
    <w:p w:rsidR="008959CF" w:rsidRPr="001468E7" w:rsidRDefault="008959CF" w:rsidP="008959CF">
      <w:pPr>
        <w:autoSpaceDE w:val="0"/>
        <w:autoSpaceDN w:val="0"/>
        <w:adjustRightInd w:val="0"/>
        <w:spacing w:after="0" w:line="240" w:lineRule="auto"/>
        <w:rPr>
          <w:rFonts w:ascii="Times New Roman" w:eastAsia="Calibri" w:hAnsi="Times New Roman" w:cs="Times New Roman"/>
          <w:b/>
          <w:bCs/>
          <w:sz w:val="24"/>
          <w:szCs w:val="24"/>
        </w:rPr>
      </w:pPr>
    </w:p>
    <w:p w:rsidR="008959CF" w:rsidRPr="001468E7" w:rsidRDefault="008959CF" w:rsidP="008959CF">
      <w:pPr>
        <w:autoSpaceDE w:val="0"/>
        <w:autoSpaceDN w:val="0"/>
        <w:adjustRightInd w:val="0"/>
        <w:spacing w:after="0" w:line="240" w:lineRule="auto"/>
        <w:rPr>
          <w:rFonts w:ascii="Times New Roman" w:eastAsia="Calibri" w:hAnsi="Times New Roman" w:cs="Times New Roman"/>
          <w:b/>
          <w:bCs/>
          <w:sz w:val="24"/>
          <w:szCs w:val="24"/>
        </w:rPr>
      </w:pPr>
      <w:r w:rsidRPr="001468E7">
        <w:rPr>
          <w:rFonts w:ascii="Times New Roman" w:eastAsia="Calibri" w:hAnsi="Times New Roman" w:cs="Times New Roman"/>
          <w:b/>
          <w:bCs/>
          <w:sz w:val="24"/>
          <w:szCs w:val="24"/>
        </w:rPr>
        <w:t>_____________________________________________________________________________</w:t>
      </w:r>
    </w:p>
    <w:p w:rsidR="008959CF" w:rsidRPr="001468E7" w:rsidRDefault="008959CF" w:rsidP="008959CF">
      <w:pPr>
        <w:autoSpaceDE w:val="0"/>
        <w:autoSpaceDN w:val="0"/>
        <w:adjustRightInd w:val="0"/>
        <w:spacing w:after="0" w:line="240" w:lineRule="auto"/>
        <w:rPr>
          <w:rFonts w:ascii="Times New Roman" w:eastAsia="Calibri" w:hAnsi="Times New Roman" w:cs="Times New Roman"/>
          <w:b/>
          <w:bCs/>
          <w:sz w:val="24"/>
          <w:szCs w:val="24"/>
        </w:rPr>
      </w:pPr>
    </w:p>
    <w:p w:rsidR="008959CF" w:rsidRPr="001468E7" w:rsidRDefault="008959CF" w:rsidP="008959CF">
      <w:pPr>
        <w:autoSpaceDE w:val="0"/>
        <w:autoSpaceDN w:val="0"/>
        <w:adjustRightInd w:val="0"/>
        <w:spacing w:after="0" w:line="240" w:lineRule="auto"/>
        <w:rPr>
          <w:rFonts w:ascii="Times New Roman" w:eastAsia="Calibri" w:hAnsi="Times New Roman" w:cs="Times New Roman"/>
          <w:bCs/>
          <w:sz w:val="24"/>
          <w:szCs w:val="24"/>
        </w:rPr>
      </w:pPr>
      <w:r w:rsidRPr="001468E7">
        <w:rPr>
          <w:rFonts w:ascii="Times New Roman" w:eastAsia="Calibri" w:hAnsi="Times New Roman" w:cs="Times New Roman"/>
          <w:b/>
          <w:bCs/>
          <w:sz w:val="24"/>
          <w:szCs w:val="24"/>
        </w:rPr>
        <w:t xml:space="preserve">5.  Student Jurors:  </w:t>
      </w:r>
      <w:r w:rsidRPr="001468E7">
        <w:rPr>
          <w:rFonts w:ascii="Times New Roman" w:eastAsia="Calibri" w:hAnsi="Times New Roman" w:cs="Times New Roman"/>
          <w:bCs/>
          <w:sz w:val="24"/>
          <w:szCs w:val="24"/>
        </w:rPr>
        <w:t>If you were a student juror, what were the deliberations like for you?</w:t>
      </w:r>
    </w:p>
    <w:p w:rsidR="008959CF" w:rsidRPr="001468E7" w:rsidRDefault="008959CF" w:rsidP="008959CF">
      <w:pPr>
        <w:autoSpaceDE w:val="0"/>
        <w:autoSpaceDN w:val="0"/>
        <w:adjustRightInd w:val="0"/>
        <w:spacing w:after="0" w:line="240" w:lineRule="auto"/>
        <w:rPr>
          <w:rFonts w:ascii="Times New Roman" w:eastAsia="Calibri" w:hAnsi="Times New Roman" w:cs="Times New Roman"/>
          <w:b/>
          <w:bCs/>
          <w:sz w:val="24"/>
          <w:szCs w:val="24"/>
        </w:rPr>
      </w:pPr>
    </w:p>
    <w:p w:rsidR="008959CF" w:rsidRPr="001468E7" w:rsidRDefault="008959CF" w:rsidP="008959CF">
      <w:pPr>
        <w:autoSpaceDE w:val="0"/>
        <w:autoSpaceDN w:val="0"/>
        <w:adjustRightInd w:val="0"/>
        <w:spacing w:after="0" w:line="240" w:lineRule="auto"/>
        <w:rPr>
          <w:rFonts w:ascii="Times New Roman" w:eastAsia="Calibri" w:hAnsi="Times New Roman" w:cs="Times New Roman"/>
          <w:sz w:val="24"/>
          <w:szCs w:val="24"/>
        </w:rPr>
      </w:pPr>
      <w:r w:rsidRPr="001468E7">
        <w:rPr>
          <w:rFonts w:ascii="Times New Roman" w:eastAsia="Calibri" w:hAnsi="Times New Roman" w:cs="Times New Roman"/>
          <w:sz w:val="24"/>
          <w:szCs w:val="24"/>
        </w:rPr>
        <w:t xml:space="preserve"> _____________________________________________________________________________</w:t>
      </w:r>
    </w:p>
    <w:p w:rsidR="008959CF" w:rsidRPr="001468E7" w:rsidRDefault="008959CF" w:rsidP="008959CF">
      <w:pPr>
        <w:autoSpaceDE w:val="0"/>
        <w:autoSpaceDN w:val="0"/>
        <w:adjustRightInd w:val="0"/>
        <w:spacing w:after="0" w:line="240" w:lineRule="auto"/>
        <w:rPr>
          <w:rFonts w:ascii="Times New Roman" w:eastAsia="Calibri" w:hAnsi="Times New Roman" w:cs="Times New Roman"/>
          <w:sz w:val="24"/>
          <w:szCs w:val="24"/>
        </w:rPr>
      </w:pPr>
    </w:p>
    <w:p w:rsidR="008959CF" w:rsidRPr="001468E7" w:rsidRDefault="008959CF" w:rsidP="008959CF">
      <w:pPr>
        <w:numPr>
          <w:ilvl w:val="12"/>
          <w:numId w:val="0"/>
        </w:numPr>
        <w:autoSpaceDE w:val="0"/>
        <w:autoSpaceDN w:val="0"/>
        <w:adjustRightInd w:val="0"/>
        <w:spacing w:after="0" w:line="240" w:lineRule="auto"/>
        <w:rPr>
          <w:rFonts w:ascii="Times New Roman" w:eastAsia="Calibri" w:hAnsi="Times New Roman" w:cs="Times New Roman"/>
          <w:sz w:val="24"/>
          <w:szCs w:val="24"/>
        </w:rPr>
      </w:pPr>
      <w:r w:rsidRPr="001468E7">
        <w:rPr>
          <w:rFonts w:ascii="Times New Roman" w:eastAsia="Calibri" w:hAnsi="Times New Roman" w:cs="Times New Roman"/>
          <w:b/>
          <w:sz w:val="24"/>
          <w:szCs w:val="24"/>
        </w:rPr>
        <w:t xml:space="preserve">6.  As a result of this program: </w:t>
      </w:r>
      <w:r w:rsidRPr="001468E7">
        <w:rPr>
          <w:rFonts w:ascii="Times New Roman" w:eastAsia="Calibri" w:hAnsi="Times New Roman" w:cs="Times New Roman"/>
          <w:sz w:val="24"/>
          <w:szCs w:val="24"/>
        </w:rPr>
        <w:t xml:space="preserve"> How do feel about serving on a real jury?</w:t>
      </w:r>
    </w:p>
    <w:p w:rsidR="008959CF" w:rsidRPr="001468E7" w:rsidRDefault="008959CF" w:rsidP="008959CF">
      <w:pPr>
        <w:numPr>
          <w:ilvl w:val="12"/>
          <w:numId w:val="0"/>
        </w:numPr>
        <w:autoSpaceDE w:val="0"/>
        <w:autoSpaceDN w:val="0"/>
        <w:adjustRightInd w:val="0"/>
        <w:spacing w:after="0" w:line="240" w:lineRule="auto"/>
        <w:rPr>
          <w:rFonts w:ascii="Times New Roman" w:eastAsia="Calibri" w:hAnsi="Times New Roman" w:cs="Times New Roman"/>
          <w:b/>
          <w:sz w:val="24"/>
          <w:szCs w:val="24"/>
        </w:rPr>
      </w:pPr>
    </w:p>
    <w:p w:rsidR="008959CF" w:rsidRPr="001468E7" w:rsidRDefault="008959CF" w:rsidP="008959CF">
      <w:pPr>
        <w:numPr>
          <w:ilvl w:val="12"/>
          <w:numId w:val="0"/>
        </w:numPr>
        <w:autoSpaceDE w:val="0"/>
        <w:autoSpaceDN w:val="0"/>
        <w:adjustRightInd w:val="0"/>
        <w:spacing w:after="0" w:line="240" w:lineRule="auto"/>
        <w:rPr>
          <w:rFonts w:ascii="Times New Roman" w:eastAsia="Calibri" w:hAnsi="Times New Roman" w:cs="Times New Roman"/>
          <w:b/>
          <w:sz w:val="24"/>
          <w:szCs w:val="24"/>
        </w:rPr>
      </w:pPr>
      <w:r w:rsidRPr="001468E7">
        <w:rPr>
          <w:rFonts w:ascii="Times New Roman" w:eastAsia="Calibri" w:hAnsi="Times New Roman" w:cs="Times New Roman"/>
          <w:b/>
          <w:sz w:val="24"/>
          <w:szCs w:val="24"/>
        </w:rPr>
        <w:t>______________________________________________________________________________</w:t>
      </w:r>
    </w:p>
    <w:p w:rsidR="008959CF" w:rsidRPr="001468E7" w:rsidRDefault="008959CF" w:rsidP="008959CF">
      <w:pPr>
        <w:autoSpaceDE w:val="0"/>
        <w:autoSpaceDN w:val="0"/>
        <w:adjustRightInd w:val="0"/>
        <w:spacing w:after="0" w:line="240" w:lineRule="auto"/>
        <w:rPr>
          <w:rFonts w:ascii="Times New Roman" w:eastAsia="Calibri" w:hAnsi="Times New Roman" w:cs="Times New Roman"/>
          <w:b/>
          <w:sz w:val="24"/>
          <w:szCs w:val="24"/>
        </w:rPr>
      </w:pPr>
      <w:r w:rsidRPr="001468E7">
        <w:rPr>
          <w:rFonts w:ascii="Times New Roman" w:eastAsia="Calibri" w:hAnsi="Times New Roman" w:cs="Times New Roman"/>
          <w:b/>
          <w:sz w:val="24"/>
          <w:szCs w:val="24"/>
        </w:rPr>
        <w:t xml:space="preserve">  </w:t>
      </w:r>
    </w:p>
    <w:p w:rsidR="008959CF" w:rsidRPr="001468E7" w:rsidRDefault="008959CF" w:rsidP="008959CF">
      <w:pPr>
        <w:numPr>
          <w:ilvl w:val="12"/>
          <w:numId w:val="0"/>
        </w:numPr>
        <w:autoSpaceDE w:val="0"/>
        <w:autoSpaceDN w:val="0"/>
        <w:adjustRightInd w:val="0"/>
        <w:spacing w:after="0" w:line="240" w:lineRule="auto"/>
        <w:rPr>
          <w:rFonts w:ascii="Times New Roman" w:eastAsia="Calibri" w:hAnsi="Times New Roman" w:cs="Times New Roman"/>
          <w:b/>
          <w:sz w:val="24"/>
          <w:szCs w:val="24"/>
        </w:rPr>
      </w:pPr>
      <w:r w:rsidRPr="001468E7">
        <w:rPr>
          <w:rFonts w:ascii="Times New Roman" w:eastAsia="Calibri" w:hAnsi="Times New Roman" w:cs="Times New Roman"/>
          <w:b/>
          <w:sz w:val="24"/>
          <w:szCs w:val="24"/>
        </w:rPr>
        <w:t xml:space="preserve">7.  What will you remember from the Reality Check discussion? </w:t>
      </w:r>
    </w:p>
    <w:p w:rsidR="008959CF" w:rsidRPr="001468E7" w:rsidRDefault="008959CF" w:rsidP="008959CF">
      <w:pPr>
        <w:numPr>
          <w:ilvl w:val="12"/>
          <w:numId w:val="0"/>
        </w:numPr>
        <w:autoSpaceDE w:val="0"/>
        <w:autoSpaceDN w:val="0"/>
        <w:adjustRightInd w:val="0"/>
        <w:spacing w:after="0" w:line="240" w:lineRule="auto"/>
        <w:rPr>
          <w:rFonts w:ascii="Times New Roman" w:eastAsia="Calibri" w:hAnsi="Times New Roman" w:cs="Times New Roman"/>
          <w:b/>
          <w:sz w:val="24"/>
          <w:szCs w:val="24"/>
        </w:rPr>
      </w:pPr>
    </w:p>
    <w:p w:rsidR="008959CF" w:rsidRPr="001468E7" w:rsidRDefault="008959CF" w:rsidP="008959CF">
      <w:pPr>
        <w:numPr>
          <w:ilvl w:val="12"/>
          <w:numId w:val="0"/>
        </w:numPr>
        <w:autoSpaceDE w:val="0"/>
        <w:autoSpaceDN w:val="0"/>
        <w:adjustRightInd w:val="0"/>
        <w:spacing w:after="0" w:line="240" w:lineRule="auto"/>
        <w:rPr>
          <w:rFonts w:ascii="Times New Roman" w:eastAsia="Calibri" w:hAnsi="Times New Roman" w:cs="Times New Roman"/>
          <w:b/>
          <w:sz w:val="24"/>
          <w:szCs w:val="24"/>
        </w:rPr>
      </w:pPr>
      <w:r w:rsidRPr="001468E7">
        <w:rPr>
          <w:rFonts w:ascii="Times New Roman" w:eastAsia="Calibri" w:hAnsi="Times New Roman" w:cs="Times New Roman"/>
          <w:b/>
          <w:sz w:val="24"/>
          <w:szCs w:val="24"/>
        </w:rPr>
        <w:t>______________________________________________________________________________</w:t>
      </w:r>
    </w:p>
    <w:p w:rsidR="008959CF" w:rsidRPr="001468E7" w:rsidRDefault="008959CF" w:rsidP="008959CF">
      <w:pPr>
        <w:numPr>
          <w:ilvl w:val="12"/>
          <w:numId w:val="0"/>
        </w:numPr>
        <w:autoSpaceDE w:val="0"/>
        <w:autoSpaceDN w:val="0"/>
        <w:adjustRightInd w:val="0"/>
        <w:spacing w:after="0" w:line="240" w:lineRule="auto"/>
        <w:rPr>
          <w:rFonts w:ascii="Times New Roman" w:eastAsia="Calibri" w:hAnsi="Times New Roman" w:cs="Times New Roman"/>
          <w:b/>
          <w:sz w:val="24"/>
          <w:szCs w:val="24"/>
        </w:rPr>
      </w:pPr>
    </w:p>
    <w:p w:rsidR="008959CF" w:rsidRPr="001468E7" w:rsidRDefault="008959CF" w:rsidP="008959CF">
      <w:pPr>
        <w:numPr>
          <w:ilvl w:val="12"/>
          <w:numId w:val="0"/>
        </w:numPr>
        <w:autoSpaceDE w:val="0"/>
        <w:autoSpaceDN w:val="0"/>
        <w:adjustRightInd w:val="0"/>
        <w:spacing w:after="0" w:line="240" w:lineRule="auto"/>
        <w:rPr>
          <w:rFonts w:ascii="Times New Roman" w:eastAsia="Calibri" w:hAnsi="Times New Roman" w:cs="Times New Roman"/>
          <w:b/>
          <w:sz w:val="24"/>
          <w:szCs w:val="24"/>
        </w:rPr>
      </w:pPr>
      <w:r w:rsidRPr="001468E7">
        <w:rPr>
          <w:rFonts w:ascii="Times New Roman" w:eastAsia="Calibri" w:hAnsi="Times New Roman" w:cs="Times New Roman"/>
          <w:b/>
          <w:sz w:val="24"/>
          <w:szCs w:val="24"/>
        </w:rPr>
        <w:t>8.  What civility skill do you plan to practice in class?</w:t>
      </w:r>
    </w:p>
    <w:p w:rsidR="008959CF" w:rsidRPr="001468E7" w:rsidRDefault="008959CF" w:rsidP="008959CF">
      <w:pPr>
        <w:numPr>
          <w:ilvl w:val="12"/>
          <w:numId w:val="0"/>
        </w:numPr>
        <w:autoSpaceDE w:val="0"/>
        <w:autoSpaceDN w:val="0"/>
        <w:adjustRightInd w:val="0"/>
        <w:spacing w:after="0" w:line="240" w:lineRule="auto"/>
        <w:rPr>
          <w:rFonts w:ascii="Times New Roman" w:eastAsia="Calibri" w:hAnsi="Times New Roman" w:cs="Times New Roman"/>
          <w:b/>
          <w:sz w:val="24"/>
          <w:szCs w:val="24"/>
        </w:rPr>
      </w:pPr>
    </w:p>
    <w:p w:rsidR="008959CF" w:rsidRPr="001468E7" w:rsidRDefault="008959CF" w:rsidP="008959CF">
      <w:pPr>
        <w:numPr>
          <w:ilvl w:val="12"/>
          <w:numId w:val="0"/>
        </w:numPr>
        <w:autoSpaceDE w:val="0"/>
        <w:autoSpaceDN w:val="0"/>
        <w:adjustRightInd w:val="0"/>
        <w:spacing w:after="0" w:line="240" w:lineRule="auto"/>
        <w:rPr>
          <w:rFonts w:ascii="Times New Roman" w:eastAsia="Calibri" w:hAnsi="Times New Roman" w:cs="Times New Roman"/>
          <w:b/>
          <w:sz w:val="24"/>
          <w:szCs w:val="24"/>
        </w:rPr>
      </w:pPr>
      <w:r w:rsidRPr="001468E7">
        <w:rPr>
          <w:rFonts w:ascii="Times New Roman" w:eastAsia="Calibri" w:hAnsi="Times New Roman" w:cs="Times New Roman"/>
          <w:b/>
          <w:sz w:val="24"/>
          <w:szCs w:val="24"/>
        </w:rPr>
        <w:t>_____________________________________________________________________________</w:t>
      </w:r>
    </w:p>
    <w:p w:rsidR="008959CF" w:rsidRPr="001468E7" w:rsidRDefault="008959CF" w:rsidP="008959CF">
      <w:pPr>
        <w:numPr>
          <w:ilvl w:val="12"/>
          <w:numId w:val="0"/>
        </w:numPr>
        <w:autoSpaceDE w:val="0"/>
        <w:autoSpaceDN w:val="0"/>
        <w:adjustRightInd w:val="0"/>
        <w:spacing w:after="0" w:line="240" w:lineRule="auto"/>
        <w:rPr>
          <w:rFonts w:ascii="Times New Roman" w:eastAsia="Calibri" w:hAnsi="Times New Roman" w:cs="Times New Roman"/>
          <w:b/>
          <w:sz w:val="24"/>
          <w:szCs w:val="24"/>
        </w:rPr>
      </w:pPr>
      <w:r w:rsidRPr="001468E7">
        <w:rPr>
          <w:rFonts w:ascii="Times New Roman" w:eastAsia="Calibri" w:hAnsi="Times New Roman" w:cs="Times New Roman"/>
          <w:b/>
          <w:sz w:val="24"/>
          <w:szCs w:val="24"/>
        </w:rPr>
        <w:t xml:space="preserve"> </w:t>
      </w:r>
    </w:p>
    <w:p w:rsidR="00C13F02" w:rsidRPr="001468E7" w:rsidRDefault="008959CF" w:rsidP="008959CF">
      <w:pPr>
        <w:autoSpaceDE w:val="0"/>
        <w:autoSpaceDN w:val="0"/>
        <w:adjustRightInd w:val="0"/>
        <w:spacing w:after="0" w:line="240" w:lineRule="auto"/>
        <w:rPr>
          <w:rFonts w:ascii="Times New Roman" w:hAnsi="Times New Roman" w:cs="Times New Roman"/>
        </w:rPr>
      </w:pPr>
      <w:r w:rsidRPr="001468E7">
        <w:rPr>
          <w:rFonts w:ascii="Times New Roman" w:eastAsia="Calibri" w:hAnsi="Times New Roman" w:cs="Times New Roman"/>
          <w:b/>
          <w:sz w:val="24"/>
          <w:szCs w:val="24"/>
        </w:rPr>
        <w:t xml:space="preserve">9.   Would you recommend the program?  </w:t>
      </w:r>
      <w:r w:rsidRPr="001468E7">
        <w:rPr>
          <w:rFonts w:ascii="Times New Roman" w:eastAsia="Calibri" w:hAnsi="Times New Roman" w:cs="Times New Roman"/>
          <w:sz w:val="24"/>
          <w:szCs w:val="24"/>
        </w:rPr>
        <w:t>Yes _ No _ What will you tell your peers about it?</w:t>
      </w:r>
    </w:p>
    <w:p w:rsidR="00C13F02" w:rsidRPr="001468E7" w:rsidRDefault="00C13F02" w:rsidP="009D0177">
      <w:pPr>
        <w:spacing w:after="0"/>
        <w:rPr>
          <w:rFonts w:ascii="Times New Roman" w:hAnsi="Times New Roman" w:cs="Times New Roman"/>
        </w:rPr>
      </w:pPr>
    </w:p>
    <w:sectPr w:rsidR="00C13F02" w:rsidRPr="001468E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8AF" w:rsidRDefault="000F38AF" w:rsidP="00536EC4">
      <w:pPr>
        <w:spacing w:after="0" w:line="240" w:lineRule="auto"/>
      </w:pPr>
      <w:r>
        <w:separator/>
      </w:r>
    </w:p>
  </w:endnote>
  <w:endnote w:type="continuationSeparator" w:id="0">
    <w:p w:rsidR="000F38AF" w:rsidRDefault="000F38AF" w:rsidP="00536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ヒラギノ角ゴ Pro W3">
    <w:altName w:val="Times New Roman"/>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8AF" w:rsidRDefault="000F38AF" w:rsidP="00536EC4">
      <w:pPr>
        <w:spacing w:after="0" w:line="240" w:lineRule="auto"/>
      </w:pPr>
      <w:r>
        <w:separator/>
      </w:r>
    </w:p>
  </w:footnote>
  <w:footnote w:type="continuationSeparator" w:id="0">
    <w:p w:rsidR="000F38AF" w:rsidRDefault="000F38AF" w:rsidP="00536E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start w:val="1"/>
      <w:numFmt w:val="decimal"/>
      <w:isLgl/>
      <w:lvlText w:val="%1."/>
      <w:lvlJc w:val="left"/>
      <w:pPr>
        <w:tabs>
          <w:tab w:val="num" w:pos="360"/>
        </w:tabs>
        <w:ind w:left="360" w:firstLine="360"/>
      </w:pPr>
      <w:rPr>
        <w:color w:val="000000"/>
        <w:position w:val="0"/>
        <w:sz w:val="22"/>
      </w:rPr>
    </w:lvl>
    <w:lvl w:ilvl="1">
      <w:start w:val="1"/>
      <w:numFmt w:val="lowerLetter"/>
      <w:lvlText w:val="%2."/>
      <w:lvlJc w:val="left"/>
      <w:pPr>
        <w:tabs>
          <w:tab w:val="num" w:pos="360"/>
        </w:tabs>
        <w:ind w:left="360" w:firstLine="1080"/>
      </w:pPr>
      <w:rPr>
        <w:color w:val="000000"/>
        <w:position w:val="0"/>
        <w:sz w:val="22"/>
      </w:rPr>
    </w:lvl>
    <w:lvl w:ilvl="2">
      <w:start w:val="1"/>
      <w:numFmt w:val="lowerRoman"/>
      <w:lvlText w:val="%3."/>
      <w:lvlJc w:val="left"/>
      <w:pPr>
        <w:tabs>
          <w:tab w:val="num" w:pos="389"/>
        </w:tabs>
        <w:ind w:left="389" w:firstLine="1771"/>
      </w:pPr>
      <w:rPr>
        <w:color w:val="000000"/>
        <w:position w:val="0"/>
        <w:sz w:val="22"/>
      </w:rPr>
    </w:lvl>
    <w:lvl w:ilvl="3">
      <w:start w:val="1"/>
      <w:numFmt w:val="decimal"/>
      <w:isLgl/>
      <w:lvlText w:val="%4."/>
      <w:lvlJc w:val="left"/>
      <w:pPr>
        <w:tabs>
          <w:tab w:val="num" w:pos="360"/>
        </w:tabs>
        <w:ind w:left="360" w:firstLine="2520"/>
      </w:pPr>
      <w:rPr>
        <w:color w:val="000000"/>
        <w:position w:val="0"/>
        <w:sz w:val="22"/>
      </w:rPr>
    </w:lvl>
    <w:lvl w:ilvl="4">
      <w:start w:val="1"/>
      <w:numFmt w:val="lowerLetter"/>
      <w:lvlText w:val="%5."/>
      <w:lvlJc w:val="left"/>
      <w:pPr>
        <w:tabs>
          <w:tab w:val="num" w:pos="360"/>
        </w:tabs>
        <w:ind w:left="360" w:firstLine="3240"/>
      </w:pPr>
      <w:rPr>
        <w:color w:val="000000"/>
        <w:position w:val="0"/>
        <w:sz w:val="22"/>
      </w:rPr>
    </w:lvl>
    <w:lvl w:ilvl="5">
      <w:start w:val="1"/>
      <w:numFmt w:val="lowerRoman"/>
      <w:lvlText w:val="%6."/>
      <w:lvlJc w:val="left"/>
      <w:pPr>
        <w:tabs>
          <w:tab w:val="num" w:pos="389"/>
        </w:tabs>
        <w:ind w:left="389" w:firstLine="3931"/>
      </w:pPr>
      <w:rPr>
        <w:color w:val="000000"/>
        <w:position w:val="0"/>
        <w:sz w:val="22"/>
      </w:rPr>
    </w:lvl>
    <w:lvl w:ilvl="6">
      <w:start w:val="1"/>
      <w:numFmt w:val="decimal"/>
      <w:isLgl/>
      <w:lvlText w:val="%7."/>
      <w:lvlJc w:val="left"/>
      <w:pPr>
        <w:tabs>
          <w:tab w:val="num" w:pos="360"/>
        </w:tabs>
        <w:ind w:left="360" w:firstLine="4680"/>
      </w:pPr>
      <w:rPr>
        <w:color w:val="000000"/>
        <w:position w:val="0"/>
        <w:sz w:val="22"/>
      </w:rPr>
    </w:lvl>
    <w:lvl w:ilvl="7">
      <w:start w:val="1"/>
      <w:numFmt w:val="lowerLetter"/>
      <w:lvlText w:val="%8."/>
      <w:lvlJc w:val="left"/>
      <w:pPr>
        <w:tabs>
          <w:tab w:val="num" w:pos="360"/>
        </w:tabs>
        <w:ind w:left="360" w:firstLine="5400"/>
      </w:pPr>
      <w:rPr>
        <w:color w:val="000000"/>
        <w:position w:val="0"/>
        <w:sz w:val="22"/>
      </w:rPr>
    </w:lvl>
    <w:lvl w:ilvl="8">
      <w:start w:val="1"/>
      <w:numFmt w:val="lowerRoman"/>
      <w:lvlText w:val="%9."/>
      <w:lvlJc w:val="left"/>
      <w:pPr>
        <w:tabs>
          <w:tab w:val="num" w:pos="389"/>
        </w:tabs>
        <w:ind w:left="389" w:firstLine="6091"/>
      </w:pPr>
      <w:rPr>
        <w:color w:val="000000"/>
        <w:position w:val="0"/>
        <w:sz w:val="22"/>
      </w:rPr>
    </w:lvl>
  </w:abstractNum>
  <w:abstractNum w:abstractNumId="1" w15:restartNumberingAfterBreak="0">
    <w:nsid w:val="0D4A776E"/>
    <w:multiLevelType w:val="hybridMultilevel"/>
    <w:tmpl w:val="F5045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E74FF"/>
    <w:multiLevelType w:val="hybridMultilevel"/>
    <w:tmpl w:val="3C3E91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5F2E88"/>
    <w:multiLevelType w:val="hybridMultilevel"/>
    <w:tmpl w:val="B40A6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8B2FDA"/>
    <w:multiLevelType w:val="hybridMultilevel"/>
    <w:tmpl w:val="FB6CE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64F0D"/>
    <w:multiLevelType w:val="hybridMultilevel"/>
    <w:tmpl w:val="BE2A0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5630A"/>
    <w:multiLevelType w:val="hybridMultilevel"/>
    <w:tmpl w:val="045EFAA4"/>
    <w:lvl w:ilvl="0" w:tplc="F97006AC">
      <w:start w:val="1"/>
      <w:numFmt w:val="decimal"/>
      <w:lvlText w:val="%1."/>
      <w:lvlJc w:val="left"/>
      <w:pPr>
        <w:ind w:left="2430" w:hanging="360"/>
      </w:pPr>
      <w:rPr>
        <w:rFonts w:hint="default"/>
        <w:b/>
        <w:i w:val="0"/>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7" w15:restartNumberingAfterBreak="0">
    <w:nsid w:val="13473FBF"/>
    <w:multiLevelType w:val="hybridMultilevel"/>
    <w:tmpl w:val="93745904"/>
    <w:lvl w:ilvl="0" w:tplc="04090003">
      <w:start w:val="1"/>
      <w:numFmt w:val="bullet"/>
      <w:lvlText w:val="o"/>
      <w:lvlJc w:val="left"/>
      <w:pPr>
        <w:ind w:left="783" w:hanging="360"/>
      </w:pPr>
      <w:rPr>
        <w:rFonts w:ascii="Courier New" w:hAnsi="Courier New" w:cs="Courier New" w:hint="default"/>
      </w:rPr>
    </w:lvl>
    <w:lvl w:ilvl="1" w:tplc="04090003">
      <w:start w:val="1"/>
      <w:numFmt w:val="bullet"/>
      <w:lvlText w:val="o"/>
      <w:lvlJc w:val="left"/>
      <w:pPr>
        <w:ind w:left="1503" w:hanging="360"/>
      </w:pPr>
      <w:rPr>
        <w:rFonts w:ascii="Courier New" w:hAnsi="Courier New" w:cs="Courier New" w:hint="default"/>
      </w:rPr>
    </w:lvl>
    <w:lvl w:ilvl="2" w:tplc="04090005">
      <w:start w:val="1"/>
      <w:numFmt w:val="bullet"/>
      <w:lvlText w:val=""/>
      <w:lvlJc w:val="left"/>
      <w:pPr>
        <w:ind w:left="2223" w:hanging="360"/>
      </w:pPr>
      <w:rPr>
        <w:rFonts w:ascii="Wingdings" w:hAnsi="Wingdings" w:hint="default"/>
      </w:rPr>
    </w:lvl>
    <w:lvl w:ilvl="3" w:tplc="04090001">
      <w:start w:val="1"/>
      <w:numFmt w:val="bullet"/>
      <w:lvlText w:val=""/>
      <w:lvlJc w:val="left"/>
      <w:pPr>
        <w:ind w:left="2943" w:hanging="360"/>
      </w:pPr>
      <w:rPr>
        <w:rFonts w:ascii="Symbol" w:hAnsi="Symbol" w:hint="default"/>
      </w:rPr>
    </w:lvl>
    <w:lvl w:ilvl="4" w:tplc="04090003">
      <w:start w:val="1"/>
      <w:numFmt w:val="bullet"/>
      <w:lvlText w:val="o"/>
      <w:lvlJc w:val="left"/>
      <w:pPr>
        <w:ind w:left="3663" w:hanging="360"/>
      </w:pPr>
      <w:rPr>
        <w:rFonts w:ascii="Courier New" w:hAnsi="Courier New" w:cs="Courier New" w:hint="default"/>
      </w:rPr>
    </w:lvl>
    <w:lvl w:ilvl="5" w:tplc="04090005">
      <w:start w:val="1"/>
      <w:numFmt w:val="bullet"/>
      <w:lvlText w:val=""/>
      <w:lvlJc w:val="left"/>
      <w:pPr>
        <w:ind w:left="4383" w:hanging="360"/>
      </w:pPr>
      <w:rPr>
        <w:rFonts w:ascii="Wingdings" w:hAnsi="Wingdings" w:hint="default"/>
      </w:rPr>
    </w:lvl>
    <w:lvl w:ilvl="6" w:tplc="04090001">
      <w:start w:val="1"/>
      <w:numFmt w:val="bullet"/>
      <w:lvlText w:val=""/>
      <w:lvlJc w:val="left"/>
      <w:pPr>
        <w:ind w:left="5103" w:hanging="360"/>
      </w:pPr>
      <w:rPr>
        <w:rFonts w:ascii="Symbol" w:hAnsi="Symbol" w:hint="default"/>
      </w:rPr>
    </w:lvl>
    <w:lvl w:ilvl="7" w:tplc="04090003">
      <w:start w:val="1"/>
      <w:numFmt w:val="bullet"/>
      <w:lvlText w:val="o"/>
      <w:lvlJc w:val="left"/>
      <w:pPr>
        <w:ind w:left="5823" w:hanging="360"/>
      </w:pPr>
      <w:rPr>
        <w:rFonts w:ascii="Courier New" w:hAnsi="Courier New" w:cs="Courier New" w:hint="default"/>
      </w:rPr>
    </w:lvl>
    <w:lvl w:ilvl="8" w:tplc="04090005">
      <w:start w:val="1"/>
      <w:numFmt w:val="bullet"/>
      <w:lvlText w:val=""/>
      <w:lvlJc w:val="left"/>
      <w:pPr>
        <w:ind w:left="6543" w:hanging="360"/>
      </w:pPr>
      <w:rPr>
        <w:rFonts w:ascii="Wingdings" w:hAnsi="Wingdings" w:hint="default"/>
      </w:rPr>
    </w:lvl>
  </w:abstractNum>
  <w:abstractNum w:abstractNumId="8" w15:restartNumberingAfterBreak="0">
    <w:nsid w:val="1D270C1A"/>
    <w:multiLevelType w:val="hybridMultilevel"/>
    <w:tmpl w:val="E7E86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5A4C98"/>
    <w:multiLevelType w:val="hybridMultilevel"/>
    <w:tmpl w:val="52BEC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FF15CA9"/>
    <w:multiLevelType w:val="hybridMultilevel"/>
    <w:tmpl w:val="AFE45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7A4CB6"/>
    <w:multiLevelType w:val="hybridMultilevel"/>
    <w:tmpl w:val="24647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4B0A4C"/>
    <w:multiLevelType w:val="hybridMultilevel"/>
    <w:tmpl w:val="A1AAA2BA"/>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3" w15:restartNumberingAfterBreak="0">
    <w:nsid w:val="35C75C77"/>
    <w:multiLevelType w:val="hybridMultilevel"/>
    <w:tmpl w:val="41E8F0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D3C6689"/>
    <w:multiLevelType w:val="hybridMultilevel"/>
    <w:tmpl w:val="E2961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E310B2"/>
    <w:multiLevelType w:val="hybridMultilevel"/>
    <w:tmpl w:val="BE58E072"/>
    <w:lvl w:ilvl="0" w:tplc="1EC25C28">
      <w:start w:val="1"/>
      <w:numFmt w:val="decimal"/>
      <w:lvlText w:val="%1."/>
      <w:lvlJc w:val="left"/>
      <w:pPr>
        <w:ind w:left="16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2126D5"/>
    <w:multiLevelType w:val="hybridMultilevel"/>
    <w:tmpl w:val="3F8A04E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7" w15:restartNumberingAfterBreak="0">
    <w:nsid w:val="474C6A8F"/>
    <w:multiLevelType w:val="hybridMultilevel"/>
    <w:tmpl w:val="69CC22C6"/>
    <w:lvl w:ilvl="0" w:tplc="82044BE2">
      <w:start w:val="2"/>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A51AD1"/>
    <w:multiLevelType w:val="hybridMultilevel"/>
    <w:tmpl w:val="D1068240"/>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7B6E8E"/>
    <w:multiLevelType w:val="hybridMultilevel"/>
    <w:tmpl w:val="AE5EF20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0163420"/>
    <w:multiLevelType w:val="hybridMultilevel"/>
    <w:tmpl w:val="64BAA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B9051A"/>
    <w:multiLevelType w:val="hybridMultilevel"/>
    <w:tmpl w:val="AA54CA6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22" w15:restartNumberingAfterBreak="0">
    <w:nsid w:val="550D2D04"/>
    <w:multiLevelType w:val="hybridMultilevel"/>
    <w:tmpl w:val="67E8C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7FA4ACB"/>
    <w:multiLevelType w:val="hybridMultilevel"/>
    <w:tmpl w:val="32B60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7D2A31"/>
    <w:multiLevelType w:val="hybridMultilevel"/>
    <w:tmpl w:val="C76C09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B4411E4"/>
    <w:multiLevelType w:val="hybridMultilevel"/>
    <w:tmpl w:val="0ABC41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6" w15:restartNumberingAfterBreak="0">
    <w:nsid w:val="5C160306"/>
    <w:multiLevelType w:val="hybridMultilevel"/>
    <w:tmpl w:val="E8406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C573634"/>
    <w:multiLevelType w:val="hybridMultilevel"/>
    <w:tmpl w:val="09926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F4D678F"/>
    <w:multiLevelType w:val="hybridMultilevel"/>
    <w:tmpl w:val="ABCA0F78"/>
    <w:lvl w:ilvl="0" w:tplc="B50E91E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F785242"/>
    <w:multiLevelType w:val="hybridMultilevel"/>
    <w:tmpl w:val="D684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AC1547"/>
    <w:multiLevelType w:val="hybridMultilevel"/>
    <w:tmpl w:val="053E9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5F5885"/>
    <w:multiLevelType w:val="hybridMultilevel"/>
    <w:tmpl w:val="4B1C0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E62824"/>
    <w:multiLevelType w:val="hybridMultilevel"/>
    <w:tmpl w:val="61847578"/>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EB64CA"/>
    <w:multiLevelType w:val="hybridMultilevel"/>
    <w:tmpl w:val="69CC22C6"/>
    <w:lvl w:ilvl="0" w:tplc="82044BE2">
      <w:start w:val="2"/>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602CBC"/>
    <w:multiLevelType w:val="hybridMultilevel"/>
    <w:tmpl w:val="C0620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ED2C30"/>
    <w:multiLevelType w:val="hybridMultilevel"/>
    <w:tmpl w:val="43F0A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0E71782"/>
    <w:multiLevelType w:val="hybridMultilevel"/>
    <w:tmpl w:val="19CC0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6A7DF3"/>
    <w:multiLevelType w:val="hybridMultilevel"/>
    <w:tmpl w:val="55BEB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8773D25"/>
    <w:multiLevelType w:val="hybridMultilevel"/>
    <w:tmpl w:val="1FC2E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D1F6266"/>
    <w:multiLevelType w:val="hybridMultilevel"/>
    <w:tmpl w:val="5A142ECE"/>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0" w15:restartNumberingAfterBreak="0">
    <w:nsid w:val="7E5E2883"/>
    <w:multiLevelType w:val="hybridMultilevel"/>
    <w:tmpl w:val="F28C7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7"/>
  </w:num>
  <w:num w:numId="4">
    <w:abstractNumId w:val="21"/>
  </w:num>
  <w:num w:numId="5">
    <w:abstractNumId w:val="27"/>
  </w:num>
  <w:num w:numId="6">
    <w:abstractNumId w:val="16"/>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num>
  <w:num w:numId="9">
    <w:abstractNumId w:val="38"/>
  </w:num>
  <w:num w:numId="10">
    <w:abstractNumId w:val="40"/>
  </w:num>
  <w:num w:numId="11">
    <w:abstractNumId w:val="37"/>
  </w:num>
  <w:num w:numId="12">
    <w:abstractNumId w:val="26"/>
  </w:num>
  <w:num w:numId="13">
    <w:abstractNumId w:val="22"/>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31"/>
  </w:num>
  <w:num w:numId="18">
    <w:abstractNumId w:val="34"/>
  </w:num>
  <w:num w:numId="19">
    <w:abstractNumId w:val="24"/>
  </w:num>
  <w:num w:numId="20">
    <w:abstractNumId w:val="6"/>
  </w:num>
  <w:num w:numId="21">
    <w:abstractNumId w:val="10"/>
  </w:num>
  <w:num w:numId="22">
    <w:abstractNumId w:val="39"/>
  </w:num>
  <w:num w:numId="23">
    <w:abstractNumId w:val="23"/>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8"/>
  </w:num>
  <w:num w:numId="29">
    <w:abstractNumId w:val="1"/>
  </w:num>
  <w:num w:numId="30">
    <w:abstractNumId w:val="2"/>
  </w:num>
  <w:num w:numId="31">
    <w:abstractNumId w:val="36"/>
  </w:num>
  <w:num w:numId="32">
    <w:abstractNumId w:val="5"/>
  </w:num>
  <w:num w:numId="33">
    <w:abstractNumId w:val="25"/>
  </w:num>
  <w:num w:numId="34">
    <w:abstractNumId w:val="33"/>
  </w:num>
  <w:num w:numId="35">
    <w:abstractNumId w:val="4"/>
  </w:num>
  <w:num w:numId="36">
    <w:abstractNumId w:val="14"/>
  </w:num>
  <w:num w:numId="37">
    <w:abstractNumId w:val="12"/>
  </w:num>
  <w:num w:numId="38">
    <w:abstractNumId w:val="20"/>
  </w:num>
  <w:num w:numId="39">
    <w:abstractNumId w:val="3"/>
  </w:num>
  <w:num w:numId="40">
    <w:abstractNumId w:val="29"/>
  </w:num>
  <w:num w:numId="41">
    <w:abstractNumId w:val="1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9AD"/>
    <w:rsid w:val="00021941"/>
    <w:rsid w:val="000B48B4"/>
    <w:rsid w:val="000C67C3"/>
    <w:rsid w:val="000F38AF"/>
    <w:rsid w:val="000F5617"/>
    <w:rsid w:val="00122B34"/>
    <w:rsid w:val="00125EE8"/>
    <w:rsid w:val="001468E7"/>
    <w:rsid w:val="001562C6"/>
    <w:rsid w:val="0015776F"/>
    <w:rsid w:val="001A0EF5"/>
    <w:rsid w:val="002505BB"/>
    <w:rsid w:val="00250F2D"/>
    <w:rsid w:val="00297234"/>
    <w:rsid w:val="0033386F"/>
    <w:rsid w:val="00350BC0"/>
    <w:rsid w:val="00370EE1"/>
    <w:rsid w:val="003A7EF8"/>
    <w:rsid w:val="003C29DE"/>
    <w:rsid w:val="003F553F"/>
    <w:rsid w:val="0040073A"/>
    <w:rsid w:val="00410EAF"/>
    <w:rsid w:val="004436E6"/>
    <w:rsid w:val="0047155D"/>
    <w:rsid w:val="0047296F"/>
    <w:rsid w:val="00487C5E"/>
    <w:rsid w:val="004D6DC8"/>
    <w:rsid w:val="004F71E7"/>
    <w:rsid w:val="00514CBD"/>
    <w:rsid w:val="005313CB"/>
    <w:rsid w:val="00536EC4"/>
    <w:rsid w:val="00543933"/>
    <w:rsid w:val="005824FE"/>
    <w:rsid w:val="005925E4"/>
    <w:rsid w:val="005B33FB"/>
    <w:rsid w:val="006314FE"/>
    <w:rsid w:val="00631CF7"/>
    <w:rsid w:val="00637030"/>
    <w:rsid w:val="006409AD"/>
    <w:rsid w:val="006411AB"/>
    <w:rsid w:val="00680EB1"/>
    <w:rsid w:val="006C4937"/>
    <w:rsid w:val="006C7C67"/>
    <w:rsid w:val="006E41A3"/>
    <w:rsid w:val="006F10EA"/>
    <w:rsid w:val="00706E81"/>
    <w:rsid w:val="00721242"/>
    <w:rsid w:val="007440AA"/>
    <w:rsid w:val="0075243A"/>
    <w:rsid w:val="007B62CF"/>
    <w:rsid w:val="007D08B7"/>
    <w:rsid w:val="007D14AE"/>
    <w:rsid w:val="007D39DB"/>
    <w:rsid w:val="0080544D"/>
    <w:rsid w:val="00835706"/>
    <w:rsid w:val="008959CF"/>
    <w:rsid w:val="008B5243"/>
    <w:rsid w:val="008C7A3E"/>
    <w:rsid w:val="008D25F7"/>
    <w:rsid w:val="008D6C4D"/>
    <w:rsid w:val="009949E2"/>
    <w:rsid w:val="009A0B48"/>
    <w:rsid w:val="009A6D6E"/>
    <w:rsid w:val="009D0177"/>
    <w:rsid w:val="009D5609"/>
    <w:rsid w:val="009F29AB"/>
    <w:rsid w:val="00A10A39"/>
    <w:rsid w:val="00A53869"/>
    <w:rsid w:val="00A540F4"/>
    <w:rsid w:val="00A62966"/>
    <w:rsid w:val="00A75709"/>
    <w:rsid w:val="00AD2ABA"/>
    <w:rsid w:val="00AE5561"/>
    <w:rsid w:val="00AF5DB7"/>
    <w:rsid w:val="00B24064"/>
    <w:rsid w:val="00B25418"/>
    <w:rsid w:val="00B554C5"/>
    <w:rsid w:val="00B65FF7"/>
    <w:rsid w:val="00BA168C"/>
    <w:rsid w:val="00BE1CE5"/>
    <w:rsid w:val="00BF1F89"/>
    <w:rsid w:val="00BF2B1F"/>
    <w:rsid w:val="00C10E16"/>
    <w:rsid w:val="00C13F02"/>
    <w:rsid w:val="00C75147"/>
    <w:rsid w:val="00C77B6C"/>
    <w:rsid w:val="00CA118B"/>
    <w:rsid w:val="00CA1C2E"/>
    <w:rsid w:val="00CF7AEC"/>
    <w:rsid w:val="00D278DB"/>
    <w:rsid w:val="00D37500"/>
    <w:rsid w:val="00D5585B"/>
    <w:rsid w:val="00D61BBA"/>
    <w:rsid w:val="00D9296B"/>
    <w:rsid w:val="00D9759E"/>
    <w:rsid w:val="00E24B8E"/>
    <w:rsid w:val="00E504D7"/>
    <w:rsid w:val="00E728EA"/>
    <w:rsid w:val="00E85208"/>
    <w:rsid w:val="00EC77F2"/>
    <w:rsid w:val="00ED2AEB"/>
    <w:rsid w:val="00EE2DB0"/>
    <w:rsid w:val="00EF4899"/>
    <w:rsid w:val="00F05165"/>
    <w:rsid w:val="00F1231C"/>
    <w:rsid w:val="00F215FF"/>
    <w:rsid w:val="00F34FC9"/>
    <w:rsid w:val="00F5039D"/>
    <w:rsid w:val="00F5790F"/>
    <w:rsid w:val="00FC6895"/>
    <w:rsid w:val="00FF1602"/>
    <w:rsid w:val="00FF6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2ADAB"/>
  <w15:chartTrackingRefBased/>
  <w15:docId w15:val="{22D2C36B-A777-462D-B759-320112ED2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9AD"/>
    <w:pPr>
      <w:spacing w:after="200" w:line="276" w:lineRule="auto"/>
    </w:pPr>
  </w:style>
  <w:style w:type="paragraph" w:styleId="Heading2">
    <w:name w:val="heading 2"/>
    <w:basedOn w:val="Normal"/>
    <w:link w:val="Heading2Char"/>
    <w:uiPriority w:val="9"/>
    <w:qFormat/>
    <w:rsid w:val="00EC77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C77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9AD"/>
    <w:pPr>
      <w:ind w:left="720"/>
      <w:contextualSpacing/>
    </w:pPr>
  </w:style>
  <w:style w:type="paragraph" w:customStyle="1" w:styleId="Default">
    <w:name w:val="Default"/>
    <w:rsid w:val="009D017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evel1">
    <w:name w:val="Level 1"/>
    <w:basedOn w:val="Normal"/>
    <w:rsid w:val="009D0177"/>
    <w:pPr>
      <w:widowControl w:val="0"/>
      <w:spacing w:after="0" w:line="240" w:lineRule="auto"/>
    </w:pPr>
    <w:rPr>
      <w:rFonts w:ascii="Times New Roman" w:eastAsia="Times New Roman" w:hAnsi="Times New Roman" w:cs="Times New Roman"/>
      <w:sz w:val="24"/>
      <w:szCs w:val="20"/>
    </w:rPr>
  </w:style>
  <w:style w:type="character" w:styleId="Hyperlink">
    <w:name w:val="Hyperlink"/>
    <w:basedOn w:val="DefaultParagraphFont"/>
    <w:uiPriority w:val="99"/>
    <w:semiHidden/>
    <w:unhideWhenUsed/>
    <w:rsid w:val="00B554C5"/>
    <w:rPr>
      <w:color w:val="0000FF"/>
      <w:u w:val="single"/>
    </w:rPr>
  </w:style>
  <w:style w:type="table" w:styleId="TableGrid">
    <w:name w:val="Table Grid"/>
    <w:basedOn w:val="TableNormal"/>
    <w:uiPriority w:val="59"/>
    <w:rsid w:val="00B554C5"/>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C77F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C77F2"/>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536E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EC4"/>
  </w:style>
  <w:style w:type="paragraph" w:styleId="Footer">
    <w:name w:val="footer"/>
    <w:basedOn w:val="Normal"/>
    <w:link w:val="FooterChar"/>
    <w:uiPriority w:val="99"/>
    <w:unhideWhenUsed/>
    <w:rsid w:val="00536E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EC4"/>
  </w:style>
  <w:style w:type="paragraph" w:styleId="NormalWeb">
    <w:name w:val="Normal (Web)"/>
    <w:basedOn w:val="Normal"/>
    <w:uiPriority w:val="99"/>
    <w:unhideWhenUsed/>
    <w:rsid w:val="00250F2D"/>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FF6C8A"/>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58627">
      <w:bodyDiv w:val="1"/>
      <w:marLeft w:val="0"/>
      <w:marRight w:val="0"/>
      <w:marTop w:val="0"/>
      <w:marBottom w:val="0"/>
      <w:divBdr>
        <w:top w:val="none" w:sz="0" w:space="0" w:color="auto"/>
        <w:left w:val="none" w:sz="0" w:space="0" w:color="auto"/>
        <w:bottom w:val="none" w:sz="0" w:space="0" w:color="auto"/>
        <w:right w:val="none" w:sz="0" w:space="0" w:color="auto"/>
      </w:divBdr>
    </w:div>
    <w:div w:id="343174490">
      <w:bodyDiv w:val="1"/>
      <w:marLeft w:val="0"/>
      <w:marRight w:val="0"/>
      <w:marTop w:val="0"/>
      <w:marBottom w:val="0"/>
      <w:divBdr>
        <w:top w:val="none" w:sz="0" w:space="0" w:color="auto"/>
        <w:left w:val="none" w:sz="0" w:space="0" w:color="auto"/>
        <w:bottom w:val="none" w:sz="0" w:space="0" w:color="auto"/>
        <w:right w:val="none" w:sz="0" w:space="0" w:color="auto"/>
      </w:divBdr>
    </w:div>
    <w:div w:id="353653305">
      <w:bodyDiv w:val="1"/>
      <w:marLeft w:val="0"/>
      <w:marRight w:val="0"/>
      <w:marTop w:val="0"/>
      <w:marBottom w:val="0"/>
      <w:divBdr>
        <w:top w:val="none" w:sz="0" w:space="0" w:color="auto"/>
        <w:left w:val="none" w:sz="0" w:space="0" w:color="auto"/>
        <w:bottom w:val="none" w:sz="0" w:space="0" w:color="auto"/>
        <w:right w:val="none" w:sz="0" w:space="0" w:color="auto"/>
      </w:divBdr>
    </w:div>
    <w:div w:id="365451927">
      <w:bodyDiv w:val="1"/>
      <w:marLeft w:val="0"/>
      <w:marRight w:val="0"/>
      <w:marTop w:val="0"/>
      <w:marBottom w:val="0"/>
      <w:divBdr>
        <w:top w:val="none" w:sz="0" w:space="0" w:color="auto"/>
        <w:left w:val="none" w:sz="0" w:space="0" w:color="auto"/>
        <w:bottom w:val="none" w:sz="0" w:space="0" w:color="auto"/>
        <w:right w:val="none" w:sz="0" w:space="0" w:color="auto"/>
      </w:divBdr>
    </w:div>
    <w:div w:id="408969053">
      <w:bodyDiv w:val="1"/>
      <w:marLeft w:val="0"/>
      <w:marRight w:val="0"/>
      <w:marTop w:val="0"/>
      <w:marBottom w:val="0"/>
      <w:divBdr>
        <w:top w:val="none" w:sz="0" w:space="0" w:color="auto"/>
        <w:left w:val="none" w:sz="0" w:space="0" w:color="auto"/>
        <w:bottom w:val="none" w:sz="0" w:space="0" w:color="auto"/>
        <w:right w:val="none" w:sz="0" w:space="0" w:color="auto"/>
      </w:divBdr>
    </w:div>
    <w:div w:id="515117983">
      <w:bodyDiv w:val="1"/>
      <w:marLeft w:val="0"/>
      <w:marRight w:val="0"/>
      <w:marTop w:val="0"/>
      <w:marBottom w:val="0"/>
      <w:divBdr>
        <w:top w:val="none" w:sz="0" w:space="0" w:color="auto"/>
        <w:left w:val="none" w:sz="0" w:space="0" w:color="auto"/>
        <w:bottom w:val="none" w:sz="0" w:space="0" w:color="auto"/>
        <w:right w:val="none" w:sz="0" w:space="0" w:color="auto"/>
      </w:divBdr>
    </w:div>
    <w:div w:id="637762580">
      <w:bodyDiv w:val="1"/>
      <w:marLeft w:val="0"/>
      <w:marRight w:val="0"/>
      <w:marTop w:val="0"/>
      <w:marBottom w:val="0"/>
      <w:divBdr>
        <w:top w:val="none" w:sz="0" w:space="0" w:color="auto"/>
        <w:left w:val="none" w:sz="0" w:space="0" w:color="auto"/>
        <w:bottom w:val="none" w:sz="0" w:space="0" w:color="auto"/>
        <w:right w:val="none" w:sz="0" w:space="0" w:color="auto"/>
      </w:divBdr>
    </w:div>
    <w:div w:id="732385860">
      <w:bodyDiv w:val="1"/>
      <w:marLeft w:val="0"/>
      <w:marRight w:val="0"/>
      <w:marTop w:val="0"/>
      <w:marBottom w:val="0"/>
      <w:divBdr>
        <w:top w:val="none" w:sz="0" w:space="0" w:color="auto"/>
        <w:left w:val="none" w:sz="0" w:space="0" w:color="auto"/>
        <w:bottom w:val="none" w:sz="0" w:space="0" w:color="auto"/>
        <w:right w:val="none" w:sz="0" w:space="0" w:color="auto"/>
      </w:divBdr>
    </w:div>
    <w:div w:id="826749330">
      <w:bodyDiv w:val="1"/>
      <w:marLeft w:val="0"/>
      <w:marRight w:val="0"/>
      <w:marTop w:val="0"/>
      <w:marBottom w:val="0"/>
      <w:divBdr>
        <w:top w:val="none" w:sz="0" w:space="0" w:color="auto"/>
        <w:left w:val="none" w:sz="0" w:space="0" w:color="auto"/>
        <w:bottom w:val="none" w:sz="0" w:space="0" w:color="auto"/>
        <w:right w:val="none" w:sz="0" w:space="0" w:color="auto"/>
      </w:divBdr>
    </w:div>
    <w:div w:id="1005934194">
      <w:bodyDiv w:val="1"/>
      <w:marLeft w:val="0"/>
      <w:marRight w:val="0"/>
      <w:marTop w:val="0"/>
      <w:marBottom w:val="0"/>
      <w:divBdr>
        <w:top w:val="none" w:sz="0" w:space="0" w:color="auto"/>
        <w:left w:val="none" w:sz="0" w:space="0" w:color="auto"/>
        <w:bottom w:val="none" w:sz="0" w:space="0" w:color="auto"/>
        <w:right w:val="none" w:sz="0" w:space="0" w:color="auto"/>
      </w:divBdr>
    </w:div>
    <w:div w:id="1083800225">
      <w:bodyDiv w:val="1"/>
      <w:marLeft w:val="0"/>
      <w:marRight w:val="0"/>
      <w:marTop w:val="0"/>
      <w:marBottom w:val="0"/>
      <w:divBdr>
        <w:top w:val="none" w:sz="0" w:space="0" w:color="auto"/>
        <w:left w:val="none" w:sz="0" w:space="0" w:color="auto"/>
        <w:bottom w:val="none" w:sz="0" w:space="0" w:color="auto"/>
        <w:right w:val="none" w:sz="0" w:space="0" w:color="auto"/>
      </w:divBdr>
    </w:div>
    <w:div w:id="1142388224">
      <w:bodyDiv w:val="1"/>
      <w:marLeft w:val="0"/>
      <w:marRight w:val="0"/>
      <w:marTop w:val="0"/>
      <w:marBottom w:val="0"/>
      <w:divBdr>
        <w:top w:val="none" w:sz="0" w:space="0" w:color="auto"/>
        <w:left w:val="none" w:sz="0" w:space="0" w:color="auto"/>
        <w:bottom w:val="none" w:sz="0" w:space="0" w:color="auto"/>
        <w:right w:val="none" w:sz="0" w:space="0" w:color="auto"/>
      </w:divBdr>
    </w:div>
    <w:div w:id="1142501153">
      <w:bodyDiv w:val="1"/>
      <w:marLeft w:val="0"/>
      <w:marRight w:val="0"/>
      <w:marTop w:val="0"/>
      <w:marBottom w:val="0"/>
      <w:divBdr>
        <w:top w:val="none" w:sz="0" w:space="0" w:color="auto"/>
        <w:left w:val="none" w:sz="0" w:space="0" w:color="auto"/>
        <w:bottom w:val="none" w:sz="0" w:space="0" w:color="auto"/>
        <w:right w:val="none" w:sz="0" w:space="0" w:color="auto"/>
      </w:divBdr>
    </w:div>
    <w:div w:id="1308902058">
      <w:bodyDiv w:val="1"/>
      <w:marLeft w:val="0"/>
      <w:marRight w:val="0"/>
      <w:marTop w:val="0"/>
      <w:marBottom w:val="0"/>
      <w:divBdr>
        <w:top w:val="none" w:sz="0" w:space="0" w:color="auto"/>
        <w:left w:val="none" w:sz="0" w:space="0" w:color="auto"/>
        <w:bottom w:val="none" w:sz="0" w:space="0" w:color="auto"/>
        <w:right w:val="none" w:sz="0" w:space="0" w:color="auto"/>
      </w:divBdr>
    </w:div>
    <w:div w:id="1476607402">
      <w:bodyDiv w:val="1"/>
      <w:marLeft w:val="0"/>
      <w:marRight w:val="0"/>
      <w:marTop w:val="0"/>
      <w:marBottom w:val="0"/>
      <w:divBdr>
        <w:top w:val="none" w:sz="0" w:space="0" w:color="auto"/>
        <w:left w:val="none" w:sz="0" w:space="0" w:color="auto"/>
        <w:bottom w:val="none" w:sz="0" w:space="0" w:color="auto"/>
        <w:right w:val="none" w:sz="0" w:space="0" w:color="auto"/>
      </w:divBdr>
    </w:div>
    <w:div w:id="1541435311">
      <w:bodyDiv w:val="1"/>
      <w:marLeft w:val="0"/>
      <w:marRight w:val="0"/>
      <w:marTop w:val="0"/>
      <w:marBottom w:val="0"/>
      <w:divBdr>
        <w:top w:val="none" w:sz="0" w:space="0" w:color="auto"/>
        <w:left w:val="none" w:sz="0" w:space="0" w:color="auto"/>
        <w:bottom w:val="none" w:sz="0" w:space="0" w:color="auto"/>
        <w:right w:val="none" w:sz="0" w:space="0" w:color="auto"/>
      </w:divBdr>
    </w:div>
    <w:div w:id="1712611234">
      <w:bodyDiv w:val="1"/>
      <w:marLeft w:val="0"/>
      <w:marRight w:val="0"/>
      <w:marTop w:val="0"/>
      <w:marBottom w:val="0"/>
      <w:divBdr>
        <w:top w:val="none" w:sz="0" w:space="0" w:color="auto"/>
        <w:left w:val="none" w:sz="0" w:space="0" w:color="auto"/>
        <w:bottom w:val="none" w:sz="0" w:space="0" w:color="auto"/>
        <w:right w:val="none" w:sz="0" w:space="0" w:color="auto"/>
      </w:divBdr>
    </w:div>
    <w:div w:id="1881547879">
      <w:bodyDiv w:val="1"/>
      <w:marLeft w:val="0"/>
      <w:marRight w:val="0"/>
      <w:marTop w:val="0"/>
      <w:marBottom w:val="0"/>
      <w:divBdr>
        <w:top w:val="none" w:sz="0" w:space="0" w:color="auto"/>
        <w:left w:val="none" w:sz="0" w:space="0" w:color="auto"/>
        <w:bottom w:val="none" w:sz="0" w:space="0" w:color="auto"/>
        <w:right w:val="none" w:sz="0" w:space="0" w:color="auto"/>
      </w:divBdr>
    </w:div>
    <w:div w:id="1974823614">
      <w:bodyDiv w:val="1"/>
      <w:marLeft w:val="0"/>
      <w:marRight w:val="0"/>
      <w:marTop w:val="0"/>
      <w:marBottom w:val="0"/>
      <w:divBdr>
        <w:top w:val="none" w:sz="0" w:space="0" w:color="auto"/>
        <w:left w:val="none" w:sz="0" w:space="0" w:color="auto"/>
        <w:bottom w:val="none" w:sz="0" w:space="0" w:color="auto"/>
        <w:right w:val="none" w:sz="0" w:space="0" w:color="auto"/>
      </w:divBdr>
    </w:div>
    <w:div w:id="199526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17</Pages>
  <Words>5311</Words>
  <Characters>30275</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Fanning</dc:creator>
  <cp:keywords/>
  <dc:description/>
  <cp:lastModifiedBy>Galler, Brandy (USAFLS)</cp:lastModifiedBy>
  <cp:revision>4</cp:revision>
  <dcterms:created xsi:type="dcterms:W3CDTF">2019-11-25T20:19:00Z</dcterms:created>
  <dcterms:modified xsi:type="dcterms:W3CDTF">2019-12-02T16:16:00Z</dcterms:modified>
</cp:coreProperties>
</file>